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6EFF" w14:textId="4D36B3CE"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N</w:t>
      </w:r>
      <w:r>
        <w:rPr>
          <w:rFonts w:ascii="Georgia" w:eastAsia="Georgia" w:hAnsi="Georgia" w:cs="Georgia"/>
          <w:b w:val="0"/>
          <w:bCs w:val="0"/>
          <w:i w:val="0"/>
          <w:iCs w:val="0"/>
          <w:sz w:val="36"/>
          <w:szCs w:val="36"/>
          <w:lang w:val="en" w:eastAsia="en"/>
        </w:rPr>
        <w:t>GM Money Matters customer privacy notice</w:t>
      </w:r>
    </w:p>
    <w:p w14:paraId="53DDDF36"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This privacy notice tells you what to expect us to do with your personal information.</w:t>
      </w:r>
    </w:p>
    <w:p w14:paraId="01C90BC3" w14:textId="77777777" w:rsidR="00423482" w:rsidRDefault="0028576B">
      <w:pPr>
        <w:numPr>
          <w:ilvl w:val="0"/>
          <w:numId w:val="1"/>
        </w:numPr>
        <w:spacing w:before="240" w:after="240" w:line="360" w:lineRule="atLeast"/>
        <w:ind w:hanging="210"/>
        <w:rPr>
          <w:rFonts w:ascii="Verdana" w:eastAsia="Verdana" w:hAnsi="Verdana" w:cs="Verdana"/>
          <w:lang w:val="en" w:eastAsia="en"/>
        </w:rPr>
      </w:pPr>
      <w:hyperlink w:anchor="contact" w:history="1">
        <w:r>
          <w:rPr>
            <w:rFonts w:ascii="Verdana" w:eastAsia="Verdana" w:hAnsi="Verdana" w:cs="Verdana"/>
            <w:color w:val="0000EE"/>
            <w:u w:val="single" w:color="0000EE"/>
            <w:lang w:val="en" w:eastAsia="en"/>
          </w:rPr>
          <w:t>Contact details</w:t>
        </w:r>
      </w:hyperlink>
    </w:p>
    <w:p w14:paraId="18D4F5F5" w14:textId="77777777" w:rsidR="00423482" w:rsidRDefault="0028576B">
      <w:pPr>
        <w:numPr>
          <w:ilvl w:val="0"/>
          <w:numId w:val="2"/>
        </w:numPr>
        <w:spacing w:before="240" w:after="240" w:line="360" w:lineRule="atLeast"/>
        <w:ind w:hanging="210"/>
        <w:rPr>
          <w:rFonts w:ascii="Verdana" w:eastAsia="Verdana" w:hAnsi="Verdana" w:cs="Verdana"/>
          <w:lang w:val="en" w:eastAsia="en"/>
        </w:rPr>
      </w:pPr>
      <w:hyperlink w:anchor="collect" w:history="1">
        <w:r>
          <w:rPr>
            <w:rFonts w:ascii="Verdana" w:eastAsia="Verdana" w:hAnsi="Verdana" w:cs="Verdana"/>
            <w:color w:val="0000EE"/>
            <w:u w:val="single" w:color="0000EE"/>
            <w:lang w:val="en" w:eastAsia="en"/>
          </w:rPr>
          <w:t>What information we collect, use, and why</w:t>
        </w:r>
      </w:hyperlink>
    </w:p>
    <w:p w14:paraId="3CEC81BC" w14:textId="77777777" w:rsidR="00423482" w:rsidRDefault="0028576B">
      <w:pPr>
        <w:numPr>
          <w:ilvl w:val="0"/>
          <w:numId w:val="3"/>
        </w:numPr>
        <w:spacing w:before="240" w:after="240" w:line="360" w:lineRule="atLeast"/>
        <w:ind w:hanging="210"/>
        <w:rPr>
          <w:rFonts w:ascii="Verdana" w:eastAsia="Verdana" w:hAnsi="Verdana" w:cs="Verdana"/>
          <w:lang w:val="en" w:eastAsia="en"/>
        </w:rPr>
      </w:pPr>
      <w:hyperlink w:anchor="lawful" w:history="1">
        <w:r>
          <w:rPr>
            <w:rFonts w:ascii="Verdana" w:eastAsia="Verdana" w:hAnsi="Verdana" w:cs="Verdana"/>
            <w:color w:val="0000EE"/>
            <w:u w:val="single" w:color="0000EE"/>
            <w:lang w:val="en" w:eastAsia="en"/>
          </w:rPr>
          <w:t>Lawful bases and data protection rights</w:t>
        </w:r>
      </w:hyperlink>
    </w:p>
    <w:p w14:paraId="5839EFF3" w14:textId="77777777" w:rsidR="00423482" w:rsidRDefault="0028576B">
      <w:pPr>
        <w:numPr>
          <w:ilvl w:val="0"/>
          <w:numId w:val="4"/>
        </w:numPr>
        <w:spacing w:before="240" w:after="240" w:line="360" w:lineRule="atLeast"/>
        <w:ind w:hanging="210"/>
        <w:rPr>
          <w:rFonts w:ascii="Verdana" w:eastAsia="Verdana" w:hAnsi="Verdana" w:cs="Verdana"/>
          <w:lang w:val="en" w:eastAsia="en"/>
        </w:rPr>
      </w:pPr>
      <w:hyperlink w:anchor="infofrom" w:history="1">
        <w:r>
          <w:rPr>
            <w:rFonts w:ascii="Verdana" w:eastAsia="Verdana" w:hAnsi="Verdana" w:cs="Verdana"/>
            <w:color w:val="0000EE"/>
            <w:u w:val="single" w:color="0000EE"/>
            <w:lang w:val="en" w:eastAsia="en"/>
          </w:rPr>
          <w:t>Where we get personal information from</w:t>
        </w:r>
      </w:hyperlink>
    </w:p>
    <w:p w14:paraId="41B71146" w14:textId="77777777" w:rsidR="00423482" w:rsidRDefault="0028576B">
      <w:pPr>
        <w:numPr>
          <w:ilvl w:val="0"/>
          <w:numId w:val="5"/>
        </w:numPr>
        <w:spacing w:before="240" w:after="240" w:line="360" w:lineRule="atLeast"/>
        <w:ind w:hanging="210"/>
        <w:rPr>
          <w:rFonts w:ascii="Verdana" w:eastAsia="Verdana" w:hAnsi="Verdana" w:cs="Verdana"/>
          <w:lang w:val="en" w:eastAsia="en"/>
        </w:rPr>
      </w:pPr>
      <w:hyperlink w:anchor="retention" w:history="1">
        <w:r>
          <w:rPr>
            <w:rFonts w:ascii="Verdana" w:eastAsia="Verdana" w:hAnsi="Verdana" w:cs="Verdana"/>
            <w:color w:val="0000EE"/>
            <w:u w:val="single" w:color="0000EE"/>
            <w:lang w:val="en" w:eastAsia="en"/>
          </w:rPr>
          <w:t>How long we keep information</w:t>
        </w:r>
      </w:hyperlink>
    </w:p>
    <w:p w14:paraId="271E75A9" w14:textId="77777777" w:rsidR="00423482" w:rsidRDefault="0028576B">
      <w:pPr>
        <w:numPr>
          <w:ilvl w:val="0"/>
          <w:numId w:val="6"/>
        </w:numPr>
        <w:spacing w:before="240" w:after="240" w:line="360" w:lineRule="atLeast"/>
        <w:ind w:hanging="210"/>
        <w:rPr>
          <w:rFonts w:ascii="Verdana" w:eastAsia="Verdana" w:hAnsi="Verdana" w:cs="Verdana"/>
          <w:lang w:val="en" w:eastAsia="en"/>
        </w:rPr>
      </w:pPr>
      <w:hyperlink w:anchor="share" w:history="1">
        <w:r>
          <w:rPr>
            <w:rFonts w:ascii="Verdana" w:eastAsia="Verdana" w:hAnsi="Verdana" w:cs="Verdana"/>
            <w:color w:val="0000EE"/>
            <w:u w:val="single" w:color="0000EE"/>
            <w:lang w:val="en" w:eastAsia="en"/>
          </w:rPr>
          <w:t>Who we share information with</w:t>
        </w:r>
      </w:hyperlink>
    </w:p>
    <w:p w14:paraId="569495F5" w14:textId="77777777" w:rsidR="00423482" w:rsidRDefault="0028576B">
      <w:pPr>
        <w:numPr>
          <w:ilvl w:val="0"/>
          <w:numId w:val="7"/>
        </w:numPr>
        <w:spacing w:before="240" w:after="240" w:line="360" w:lineRule="atLeast"/>
        <w:ind w:hanging="210"/>
        <w:rPr>
          <w:rFonts w:ascii="Verdana" w:eastAsia="Verdana" w:hAnsi="Verdana" w:cs="Verdana"/>
          <w:lang w:val="en" w:eastAsia="en"/>
        </w:rPr>
      </w:pPr>
      <w:hyperlink w:anchor="complain" w:history="1">
        <w:r>
          <w:rPr>
            <w:rFonts w:ascii="Verdana" w:eastAsia="Verdana" w:hAnsi="Verdana" w:cs="Verdana"/>
            <w:color w:val="0000EE"/>
            <w:u w:val="single" w:color="0000EE"/>
            <w:lang w:val="en" w:eastAsia="en"/>
          </w:rPr>
          <w:t>How to complain</w:t>
        </w:r>
      </w:hyperlink>
    </w:p>
    <w:p w14:paraId="1D49AF5F" w14:textId="77777777"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bookmarkStart w:id="0" w:name="contact"/>
      <w:bookmarkEnd w:id="0"/>
      <w:r>
        <w:rPr>
          <w:rFonts w:ascii="Georgia" w:eastAsia="Georgia" w:hAnsi="Georgia" w:cs="Georgia"/>
          <w:b w:val="0"/>
          <w:bCs w:val="0"/>
          <w:i w:val="0"/>
          <w:iCs w:val="0"/>
          <w:sz w:val="36"/>
          <w:szCs w:val="36"/>
          <w:lang w:val="en" w:eastAsia="en"/>
        </w:rPr>
        <w:t>Contact details</w:t>
      </w:r>
    </w:p>
    <w:p w14:paraId="2ED9A169" w14:textId="77777777" w:rsidR="00423482" w:rsidRDefault="0028576B">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Post</w:t>
      </w:r>
    </w:p>
    <w:p w14:paraId="6E120113" w14:textId="69295AA2"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3 </w:t>
      </w:r>
      <w:proofErr w:type="spellStart"/>
      <w:r>
        <w:rPr>
          <w:rFonts w:ascii="Verdana" w:eastAsia="Verdana" w:hAnsi="Verdana" w:cs="Verdana"/>
          <w:lang w:val="en" w:eastAsia="en"/>
        </w:rPr>
        <w:t>Tesyn</w:t>
      </w:r>
      <w:proofErr w:type="spellEnd"/>
      <w:r>
        <w:rPr>
          <w:rFonts w:ascii="Verdana" w:eastAsia="Verdana" w:hAnsi="Verdana" w:cs="Verdana"/>
          <w:lang w:val="en" w:eastAsia="en"/>
        </w:rPr>
        <w:t xml:space="preserve"> Close,</w:t>
      </w:r>
      <w:r>
        <w:rPr>
          <w:rFonts w:ascii="Verdana" w:eastAsia="Verdana" w:hAnsi="Verdana" w:cs="Verdana"/>
          <w:lang w:val="en" w:eastAsia="en"/>
        </w:rPr>
        <w:t xml:space="preserve"> BODMIN, Cornwall, PL31 2TL, GB</w:t>
      </w:r>
    </w:p>
    <w:p w14:paraId="43C01E21" w14:textId="77777777" w:rsidR="00423482" w:rsidRDefault="0028576B">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Telephone</w:t>
      </w:r>
    </w:p>
    <w:p w14:paraId="3C50A4F1"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07503165403</w:t>
      </w:r>
    </w:p>
    <w:p w14:paraId="7CD479EE" w14:textId="77777777" w:rsidR="00423482" w:rsidRDefault="0028576B">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Email</w:t>
      </w:r>
    </w:p>
    <w:p w14:paraId="7E568B21"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natalie@ngmmoneymatters.com</w:t>
      </w:r>
    </w:p>
    <w:p w14:paraId="592471F0" w14:textId="77777777"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bookmarkStart w:id="1" w:name="collect"/>
      <w:bookmarkEnd w:id="1"/>
      <w:r>
        <w:rPr>
          <w:rFonts w:ascii="Georgia" w:eastAsia="Georgia" w:hAnsi="Georgia" w:cs="Georgia"/>
          <w:b w:val="0"/>
          <w:bCs w:val="0"/>
          <w:i w:val="0"/>
          <w:iCs w:val="0"/>
          <w:sz w:val="36"/>
          <w:szCs w:val="36"/>
          <w:lang w:val="en" w:eastAsia="en"/>
        </w:rPr>
        <w:t>What information we collect, use, and why</w:t>
      </w:r>
    </w:p>
    <w:p w14:paraId="6633F541"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to </w:t>
      </w:r>
      <w:r>
        <w:rPr>
          <w:rFonts w:ascii="Verdana" w:eastAsia="Verdana" w:hAnsi="Verdana" w:cs="Verdana"/>
          <w:b/>
          <w:bCs/>
          <w:lang w:val="en" w:eastAsia="en"/>
        </w:rPr>
        <w:t>provide and improve products and services for clients</w:t>
      </w:r>
      <w:r>
        <w:rPr>
          <w:rFonts w:ascii="Verdana" w:eastAsia="Verdana" w:hAnsi="Verdana" w:cs="Verdana"/>
          <w:lang w:val="en" w:eastAsia="en"/>
        </w:rPr>
        <w:t>:</w:t>
      </w:r>
    </w:p>
    <w:p w14:paraId="72549C1F" w14:textId="77777777" w:rsidR="00423482" w:rsidRDefault="0028576B">
      <w:pPr>
        <w:numPr>
          <w:ilvl w:val="0"/>
          <w:numId w:val="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32F6457A" w14:textId="77777777" w:rsidR="00423482" w:rsidRDefault="0028576B">
      <w:pPr>
        <w:numPr>
          <w:ilvl w:val="0"/>
          <w:numId w:val="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Addresses</w:t>
      </w:r>
    </w:p>
    <w:p w14:paraId="2CD428AC" w14:textId="77777777" w:rsidR="00423482" w:rsidRDefault="0028576B">
      <w:pPr>
        <w:numPr>
          <w:ilvl w:val="0"/>
          <w:numId w:val="1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lastRenderedPageBreak/>
        <w:t>Gender</w:t>
      </w:r>
    </w:p>
    <w:p w14:paraId="62290FAC" w14:textId="77777777" w:rsidR="00423482" w:rsidRDefault="0028576B">
      <w:pPr>
        <w:numPr>
          <w:ilvl w:val="0"/>
          <w:numId w:val="1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Pronoun preferences</w:t>
      </w:r>
    </w:p>
    <w:p w14:paraId="5C4B145F" w14:textId="77777777" w:rsidR="00423482" w:rsidRDefault="0028576B">
      <w:pPr>
        <w:numPr>
          <w:ilvl w:val="0"/>
          <w:numId w:val="1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Occupation</w:t>
      </w:r>
    </w:p>
    <w:p w14:paraId="47596703" w14:textId="77777777" w:rsidR="00423482" w:rsidRDefault="0028576B">
      <w:pPr>
        <w:numPr>
          <w:ilvl w:val="0"/>
          <w:numId w:val="1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Date of birth</w:t>
      </w:r>
    </w:p>
    <w:p w14:paraId="4BD1CA83" w14:textId="77777777" w:rsidR="00423482" w:rsidRDefault="0028576B">
      <w:pPr>
        <w:numPr>
          <w:ilvl w:val="0"/>
          <w:numId w:val="1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Payment details (including card or bank information for transfers and direct debits)</w:t>
      </w:r>
    </w:p>
    <w:p w14:paraId="4A52D70F" w14:textId="77777777" w:rsidR="00423482" w:rsidRDefault="0028576B">
      <w:pPr>
        <w:numPr>
          <w:ilvl w:val="0"/>
          <w:numId w:val="1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Financial data (including income and expenditure)</w:t>
      </w:r>
    </w:p>
    <w:p w14:paraId="671141A0" w14:textId="77777777" w:rsidR="00423482" w:rsidRDefault="0028576B">
      <w:pPr>
        <w:numPr>
          <w:ilvl w:val="0"/>
          <w:numId w:val="1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Transaction data (including details about payments to and from you and details of products and services you have purchased)</w:t>
      </w:r>
    </w:p>
    <w:p w14:paraId="1C0F758A" w14:textId="77777777" w:rsidR="00423482" w:rsidRDefault="0028576B">
      <w:pPr>
        <w:numPr>
          <w:ilvl w:val="0"/>
          <w:numId w:val="1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Employment details (including salary, sick pay and length of service)</w:t>
      </w:r>
    </w:p>
    <w:p w14:paraId="181CDD84" w14:textId="77777777" w:rsidR="00423482" w:rsidRDefault="0028576B">
      <w:pPr>
        <w:numPr>
          <w:ilvl w:val="0"/>
          <w:numId w:val="1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Credit history and credit reference information</w:t>
      </w:r>
    </w:p>
    <w:p w14:paraId="266AD524" w14:textId="77777777" w:rsidR="00423482" w:rsidRDefault="0028576B">
      <w:pPr>
        <w:numPr>
          <w:ilvl w:val="0"/>
          <w:numId w:val="1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Criminal records data (including driving or other convictions)</w:t>
      </w:r>
    </w:p>
    <w:p w14:paraId="6B7F84CA" w14:textId="77777777" w:rsidR="00423482" w:rsidRDefault="0028576B">
      <w:pPr>
        <w:numPr>
          <w:ilvl w:val="0"/>
          <w:numId w:val="2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Information relating to compliments or complaints</w:t>
      </w:r>
    </w:p>
    <w:p w14:paraId="16163ADD" w14:textId="77777777" w:rsidR="00423482" w:rsidRDefault="0028576B">
      <w:pPr>
        <w:numPr>
          <w:ilvl w:val="0"/>
          <w:numId w:val="2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Account access information</w:t>
      </w:r>
    </w:p>
    <w:p w14:paraId="6DDCDEF7" w14:textId="77777777" w:rsidR="00423482" w:rsidRDefault="0028576B">
      <w:pPr>
        <w:numPr>
          <w:ilvl w:val="0"/>
          <w:numId w:val="2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Website user information</w:t>
      </w:r>
    </w:p>
    <w:p w14:paraId="4D6289CA"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for the </w:t>
      </w:r>
      <w:r>
        <w:rPr>
          <w:rFonts w:ascii="Verdana" w:eastAsia="Verdana" w:hAnsi="Verdana" w:cs="Verdana"/>
          <w:b/>
          <w:bCs/>
          <w:lang w:val="en" w:eastAsia="en"/>
        </w:rPr>
        <w:t>operation of client or customer accounts</w:t>
      </w:r>
      <w:r>
        <w:rPr>
          <w:rFonts w:ascii="Verdana" w:eastAsia="Verdana" w:hAnsi="Verdana" w:cs="Verdana"/>
          <w:lang w:val="en" w:eastAsia="en"/>
        </w:rPr>
        <w:t>:</w:t>
      </w:r>
    </w:p>
    <w:p w14:paraId="584CDF20" w14:textId="77777777" w:rsidR="00423482" w:rsidRDefault="0028576B">
      <w:pPr>
        <w:numPr>
          <w:ilvl w:val="0"/>
          <w:numId w:val="2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1818B92D" w14:textId="77777777" w:rsidR="00423482" w:rsidRDefault="0028576B">
      <w:pPr>
        <w:numPr>
          <w:ilvl w:val="0"/>
          <w:numId w:val="2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Addresses</w:t>
      </w:r>
    </w:p>
    <w:p w14:paraId="0784B211" w14:textId="77777777" w:rsidR="00423482" w:rsidRDefault="0028576B">
      <w:pPr>
        <w:numPr>
          <w:ilvl w:val="0"/>
          <w:numId w:val="2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Purchase or service history</w:t>
      </w:r>
    </w:p>
    <w:p w14:paraId="08AFEAEE" w14:textId="77777777" w:rsidR="00423482" w:rsidRDefault="0028576B">
      <w:pPr>
        <w:numPr>
          <w:ilvl w:val="0"/>
          <w:numId w:val="2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Account information, including registration details</w:t>
      </w:r>
    </w:p>
    <w:p w14:paraId="5FD45B24" w14:textId="77777777" w:rsidR="00423482" w:rsidRDefault="0028576B">
      <w:pPr>
        <w:numPr>
          <w:ilvl w:val="0"/>
          <w:numId w:val="2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Information used for security purposes</w:t>
      </w:r>
    </w:p>
    <w:p w14:paraId="70B95422"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w:t>
      </w:r>
      <w:r>
        <w:rPr>
          <w:rFonts w:ascii="Verdana" w:eastAsia="Verdana" w:hAnsi="Verdana" w:cs="Verdana"/>
          <w:b/>
          <w:bCs/>
          <w:lang w:val="en" w:eastAsia="en"/>
        </w:rPr>
        <w:t>for the prevention, detection, investigation or prosecution of crimes</w:t>
      </w:r>
      <w:r>
        <w:rPr>
          <w:rFonts w:ascii="Verdana" w:eastAsia="Verdana" w:hAnsi="Verdana" w:cs="Verdana"/>
          <w:lang w:val="en" w:eastAsia="en"/>
        </w:rPr>
        <w:t>:</w:t>
      </w:r>
    </w:p>
    <w:p w14:paraId="10DD9750" w14:textId="77777777" w:rsidR="00423482" w:rsidRDefault="0028576B">
      <w:pPr>
        <w:numPr>
          <w:ilvl w:val="0"/>
          <w:numId w:val="2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lastRenderedPageBreak/>
        <w:t>Names and contact information</w:t>
      </w:r>
    </w:p>
    <w:p w14:paraId="20028E63" w14:textId="77777777" w:rsidR="00423482" w:rsidRDefault="0028576B">
      <w:pPr>
        <w:numPr>
          <w:ilvl w:val="0"/>
          <w:numId w:val="3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Client accounts and records</w:t>
      </w:r>
    </w:p>
    <w:p w14:paraId="1D1D39E5" w14:textId="77777777" w:rsidR="00423482" w:rsidRDefault="0028576B">
      <w:pPr>
        <w:numPr>
          <w:ilvl w:val="0"/>
          <w:numId w:val="3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Financial information </w:t>
      </w:r>
      <w:proofErr w:type="spellStart"/>
      <w:r>
        <w:rPr>
          <w:rFonts w:ascii="Verdana" w:eastAsia="Verdana" w:hAnsi="Verdana" w:cs="Verdana"/>
          <w:lang w:val="en" w:eastAsia="en"/>
        </w:rPr>
        <w:t>eg</w:t>
      </w:r>
      <w:proofErr w:type="spellEnd"/>
      <w:r>
        <w:rPr>
          <w:rFonts w:ascii="Verdana" w:eastAsia="Verdana" w:hAnsi="Verdana" w:cs="Verdana"/>
          <w:lang w:val="en" w:eastAsia="en"/>
        </w:rPr>
        <w:t xml:space="preserve"> for fraud prevention or detection</w:t>
      </w:r>
    </w:p>
    <w:p w14:paraId="0542B613" w14:textId="77777777" w:rsidR="00423482" w:rsidRDefault="0028576B">
      <w:pPr>
        <w:numPr>
          <w:ilvl w:val="0"/>
          <w:numId w:val="3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Location data</w:t>
      </w:r>
    </w:p>
    <w:p w14:paraId="6B4FAD00"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also collect or use the following special category information </w:t>
      </w:r>
      <w:r>
        <w:rPr>
          <w:rFonts w:ascii="Verdana" w:eastAsia="Verdana" w:hAnsi="Verdana" w:cs="Verdana"/>
          <w:b/>
          <w:bCs/>
          <w:lang w:val="en" w:eastAsia="en"/>
        </w:rPr>
        <w:t xml:space="preserve">for the prevention, detection, investigation or prosecution of crimes. </w:t>
      </w:r>
      <w:r>
        <w:rPr>
          <w:rFonts w:ascii="Verdana" w:eastAsia="Verdana" w:hAnsi="Verdana" w:cs="Verdana"/>
          <w:lang w:val="en" w:eastAsia="en"/>
        </w:rPr>
        <w:t>This information is subject to additional protection due to its sensitive nature:</w:t>
      </w:r>
    </w:p>
    <w:p w14:paraId="6AACB862"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to </w:t>
      </w:r>
      <w:r>
        <w:rPr>
          <w:rStyle w:val="ng-binding"/>
          <w:rFonts w:ascii="Verdana" w:eastAsia="Verdana" w:hAnsi="Verdana" w:cs="Verdana"/>
          <w:b/>
          <w:bCs/>
          <w:lang w:val="en" w:eastAsia="en"/>
        </w:rPr>
        <w:t>comply with legal requirements</w:t>
      </w:r>
      <w:r>
        <w:rPr>
          <w:rFonts w:ascii="Verdana" w:eastAsia="Verdana" w:hAnsi="Verdana" w:cs="Verdana"/>
          <w:lang w:val="en" w:eastAsia="en"/>
        </w:rPr>
        <w:t>:</w:t>
      </w:r>
    </w:p>
    <w:p w14:paraId="7F2A6A47" w14:textId="77777777" w:rsidR="00423482" w:rsidRDefault="0028576B">
      <w:pPr>
        <w:numPr>
          <w:ilvl w:val="0"/>
          <w:numId w:val="3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w:t>
      </w:r>
    </w:p>
    <w:p w14:paraId="193C2E77" w14:textId="77777777" w:rsidR="00423482" w:rsidRDefault="0028576B">
      <w:pPr>
        <w:numPr>
          <w:ilvl w:val="0"/>
          <w:numId w:val="3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Contact information</w:t>
      </w:r>
    </w:p>
    <w:p w14:paraId="34CF4AB2" w14:textId="77777777" w:rsidR="00423482" w:rsidRDefault="0028576B">
      <w:pPr>
        <w:numPr>
          <w:ilvl w:val="0"/>
          <w:numId w:val="3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Identification documents</w:t>
      </w:r>
    </w:p>
    <w:p w14:paraId="0F7162BD" w14:textId="77777777" w:rsidR="00423482" w:rsidRDefault="0028576B">
      <w:pPr>
        <w:numPr>
          <w:ilvl w:val="0"/>
          <w:numId w:val="3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Client account information</w:t>
      </w:r>
    </w:p>
    <w:p w14:paraId="0BE5987F" w14:textId="77777777" w:rsidR="00423482" w:rsidRDefault="0028576B">
      <w:pPr>
        <w:numPr>
          <w:ilvl w:val="0"/>
          <w:numId w:val="3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Health and safety information</w:t>
      </w:r>
    </w:p>
    <w:p w14:paraId="0217FD95" w14:textId="77777777" w:rsidR="00423482" w:rsidRDefault="0028576B">
      <w:pPr>
        <w:numPr>
          <w:ilvl w:val="0"/>
          <w:numId w:val="3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Any other personal information required to comply with legal obligations</w:t>
      </w:r>
    </w:p>
    <w:p w14:paraId="6D67EE81" w14:textId="77777777" w:rsidR="00423482" w:rsidRDefault="0028576B">
      <w:pPr>
        <w:numPr>
          <w:ilvl w:val="0"/>
          <w:numId w:val="3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Safeguarding information</w:t>
      </w:r>
    </w:p>
    <w:p w14:paraId="4735BF9B" w14:textId="77777777" w:rsidR="00423482" w:rsidRDefault="0028576B">
      <w:pPr>
        <w:numPr>
          <w:ilvl w:val="0"/>
          <w:numId w:val="4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Criminal offence data </w:t>
      </w:r>
    </w:p>
    <w:p w14:paraId="740467B6"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We also collect or use the following special category information to </w:t>
      </w:r>
      <w:r>
        <w:rPr>
          <w:rFonts w:ascii="Verdana" w:eastAsia="Verdana" w:hAnsi="Verdana" w:cs="Verdana"/>
          <w:b/>
          <w:bCs/>
          <w:lang w:val="en" w:eastAsia="en"/>
        </w:rPr>
        <w:t xml:space="preserve">comply with legal requirements. </w:t>
      </w:r>
      <w:r>
        <w:rPr>
          <w:rFonts w:ascii="Verdana" w:eastAsia="Verdana" w:hAnsi="Verdana" w:cs="Verdana"/>
          <w:lang w:val="en" w:eastAsia="en"/>
        </w:rPr>
        <w:t>This information is subject to additional protection due to its sensitive nature:</w:t>
      </w:r>
    </w:p>
    <w:p w14:paraId="680B991E"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to </w:t>
      </w:r>
      <w:r>
        <w:rPr>
          <w:rFonts w:ascii="Verdana" w:eastAsia="Verdana" w:hAnsi="Verdana" w:cs="Verdana"/>
          <w:b/>
          <w:bCs/>
          <w:lang w:val="en" w:eastAsia="en"/>
        </w:rPr>
        <w:t>protect client welfare</w:t>
      </w:r>
      <w:r>
        <w:rPr>
          <w:rFonts w:ascii="Verdana" w:eastAsia="Verdana" w:hAnsi="Verdana" w:cs="Verdana"/>
          <w:lang w:val="en" w:eastAsia="en"/>
        </w:rPr>
        <w:t>:</w:t>
      </w:r>
    </w:p>
    <w:p w14:paraId="1FFDF23C" w14:textId="77777777" w:rsidR="00423482" w:rsidRDefault="0028576B">
      <w:pPr>
        <w:numPr>
          <w:ilvl w:val="0"/>
          <w:numId w:val="4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information</w:t>
      </w:r>
    </w:p>
    <w:p w14:paraId="6C42B592" w14:textId="77777777" w:rsidR="00423482" w:rsidRDefault="0028576B">
      <w:pPr>
        <w:numPr>
          <w:ilvl w:val="0"/>
          <w:numId w:val="4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Client account information</w:t>
      </w:r>
    </w:p>
    <w:p w14:paraId="563C90B5"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lastRenderedPageBreak/>
        <w:t xml:space="preserve">We collect or use the following personal information for </w:t>
      </w:r>
      <w:r>
        <w:rPr>
          <w:rFonts w:ascii="Verdana" w:eastAsia="Verdana" w:hAnsi="Verdana" w:cs="Verdana"/>
          <w:b/>
          <w:bCs/>
          <w:lang w:val="en" w:eastAsia="en"/>
        </w:rPr>
        <w:t>dealing with queries, complaints or claims</w:t>
      </w:r>
      <w:r>
        <w:rPr>
          <w:rFonts w:ascii="Verdana" w:eastAsia="Verdana" w:hAnsi="Verdana" w:cs="Verdana"/>
          <w:lang w:val="en" w:eastAsia="en"/>
        </w:rPr>
        <w:t>:</w:t>
      </w:r>
    </w:p>
    <w:p w14:paraId="6C885488" w14:textId="77777777" w:rsidR="00423482" w:rsidRDefault="0028576B">
      <w:pPr>
        <w:numPr>
          <w:ilvl w:val="0"/>
          <w:numId w:val="4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451FCB02" w14:textId="77777777" w:rsidR="00423482" w:rsidRDefault="0028576B">
      <w:pPr>
        <w:numPr>
          <w:ilvl w:val="0"/>
          <w:numId w:val="4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Addresses</w:t>
      </w:r>
    </w:p>
    <w:p w14:paraId="6FBBF140" w14:textId="77777777" w:rsidR="00423482" w:rsidRDefault="0028576B">
      <w:pPr>
        <w:numPr>
          <w:ilvl w:val="0"/>
          <w:numId w:val="4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Payment details</w:t>
      </w:r>
    </w:p>
    <w:p w14:paraId="1823292D" w14:textId="77777777" w:rsidR="00423482" w:rsidRDefault="0028576B">
      <w:pPr>
        <w:numPr>
          <w:ilvl w:val="0"/>
          <w:numId w:val="4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Account information</w:t>
      </w:r>
    </w:p>
    <w:p w14:paraId="17EF5FD1" w14:textId="77777777" w:rsidR="00423482" w:rsidRDefault="0028576B">
      <w:pPr>
        <w:numPr>
          <w:ilvl w:val="0"/>
          <w:numId w:val="4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Purchase or service history</w:t>
      </w:r>
    </w:p>
    <w:p w14:paraId="553B9ECE" w14:textId="77777777" w:rsidR="00423482" w:rsidRDefault="0028576B">
      <w:pPr>
        <w:numPr>
          <w:ilvl w:val="0"/>
          <w:numId w:val="4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Relevant information from previous investigations</w:t>
      </w:r>
    </w:p>
    <w:p w14:paraId="6B48226B" w14:textId="77777777" w:rsidR="00423482" w:rsidRDefault="0028576B">
      <w:pPr>
        <w:numPr>
          <w:ilvl w:val="0"/>
          <w:numId w:val="5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Customer or client accounts and records</w:t>
      </w:r>
    </w:p>
    <w:p w14:paraId="495D5E0E" w14:textId="77777777" w:rsidR="00423482" w:rsidRDefault="0028576B">
      <w:pPr>
        <w:numPr>
          <w:ilvl w:val="0"/>
          <w:numId w:val="5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Financial transaction information</w:t>
      </w:r>
    </w:p>
    <w:p w14:paraId="1DEE0A3E" w14:textId="77777777" w:rsidR="00423482" w:rsidRDefault="0028576B">
      <w:pPr>
        <w:numPr>
          <w:ilvl w:val="0"/>
          <w:numId w:val="5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Correspondence</w:t>
      </w:r>
    </w:p>
    <w:p w14:paraId="500BA71E" w14:textId="77777777"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bookmarkStart w:id="2" w:name="lawful"/>
      <w:bookmarkEnd w:id="2"/>
      <w:r>
        <w:rPr>
          <w:rFonts w:ascii="Georgia" w:eastAsia="Georgia" w:hAnsi="Georgia" w:cs="Georgia"/>
          <w:b w:val="0"/>
          <w:bCs w:val="0"/>
          <w:i w:val="0"/>
          <w:iCs w:val="0"/>
          <w:sz w:val="36"/>
          <w:szCs w:val="36"/>
          <w:lang w:val="en" w:eastAsia="en"/>
        </w:rPr>
        <w:t>Lawful bases and data protection rights</w:t>
      </w:r>
    </w:p>
    <w:p w14:paraId="6A170562" w14:textId="77777777" w:rsidR="00423482" w:rsidRDefault="0028576B">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 xml:space="preserve">Under UK data protection law, we must have a “lawful basis” for collecting and using your personal information. There is a list of possible </w:t>
      </w:r>
      <w:hyperlink r:id="rId7" w:anchor="lawfulbasis" w:tgtFrame="_blank" w:tooltip="Data protection principles, definitions, and key terms" w:history="1">
        <w:r>
          <w:rPr>
            <w:rFonts w:ascii="Verdana" w:eastAsia="Verdana" w:hAnsi="Verdana" w:cs="Verdana"/>
            <w:color w:val="0000EE"/>
            <w:u w:val="single" w:color="0000EE"/>
            <w:lang w:val="en" w:eastAsia="en"/>
          </w:rPr>
          <w:t>lawful bases</w:t>
        </w:r>
      </w:hyperlink>
      <w:r>
        <w:rPr>
          <w:rFonts w:ascii="Verdana" w:eastAsia="Verdana" w:hAnsi="Verdana" w:cs="Verdana"/>
          <w:lang w:val="en" w:eastAsia="en"/>
        </w:rPr>
        <w:t xml:space="preserve"> in the UK GDPR. You can find out more about lawful bases on the ICO’s website.</w:t>
      </w:r>
    </w:p>
    <w:p w14:paraId="1036787D" w14:textId="77777777" w:rsidR="00423482" w:rsidRDefault="0028576B">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Which lawful basis we rely on may affect your data protection rights which are set out in brief below. You can find out more about your data protection rights and the exemptions which may apply on the ICO’s website:</w:t>
      </w:r>
    </w:p>
    <w:p w14:paraId="14B91EDE" w14:textId="77777777" w:rsidR="00423482" w:rsidRDefault="0028576B">
      <w:pPr>
        <w:numPr>
          <w:ilvl w:val="0"/>
          <w:numId w:val="53"/>
        </w:numPr>
        <w:spacing w:before="240"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of access</w:t>
      </w:r>
      <w:r>
        <w:rPr>
          <w:rFonts w:ascii="Verdana" w:eastAsia="Verdana" w:hAnsi="Verdan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8" w:anchor="roa" w:tgtFrame="_blank" w:tooltip="Your data protection rights" w:history="1">
        <w:r>
          <w:rPr>
            <w:rFonts w:ascii="Verdana" w:eastAsia="Verdana" w:hAnsi="Verdana" w:cs="Verdana"/>
            <w:color w:val="0000EE"/>
            <w:u w:val="single" w:color="0000EE"/>
            <w:lang w:val="en" w:eastAsia="en"/>
          </w:rPr>
          <w:t>Read more about the right of access</w:t>
        </w:r>
      </w:hyperlink>
      <w:r>
        <w:rPr>
          <w:rFonts w:ascii="Verdana" w:eastAsia="Verdana" w:hAnsi="Verdana" w:cs="Verdana"/>
          <w:lang w:val="en" w:eastAsia="en"/>
        </w:rPr>
        <w:t>.</w:t>
      </w:r>
    </w:p>
    <w:p w14:paraId="1CE1DAC1" w14:textId="77777777" w:rsidR="00423482" w:rsidRDefault="0028576B">
      <w:pPr>
        <w:numPr>
          <w:ilvl w:val="0"/>
          <w:numId w:val="5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rectification</w:t>
      </w:r>
      <w:r>
        <w:rPr>
          <w:rFonts w:ascii="Verdana" w:eastAsia="Verdana" w:hAnsi="Verdana" w:cs="Verdana"/>
          <w:lang w:val="en" w:eastAsia="en"/>
        </w:rPr>
        <w:t xml:space="preserve"> - You have the right to ask us to correct or delete personal information you think is inaccurate or incomplete. </w:t>
      </w:r>
      <w:hyperlink r:id="rId9" w:anchor="rtr" w:tgtFrame="_blank" w:tooltip="Your data protection rights" w:history="1">
        <w:r>
          <w:rPr>
            <w:rFonts w:ascii="Verdana" w:eastAsia="Verdana" w:hAnsi="Verdana" w:cs="Verdana"/>
            <w:color w:val="0000EE"/>
            <w:u w:val="single" w:color="0000EE"/>
            <w:lang w:val="en" w:eastAsia="en"/>
          </w:rPr>
          <w:t>Read more about the right to rectification</w:t>
        </w:r>
      </w:hyperlink>
      <w:r>
        <w:rPr>
          <w:rFonts w:ascii="Verdana" w:eastAsia="Verdana" w:hAnsi="Verdana" w:cs="Verdana"/>
          <w:lang w:val="en" w:eastAsia="en"/>
        </w:rPr>
        <w:t>.</w:t>
      </w:r>
    </w:p>
    <w:p w14:paraId="1F91E91E" w14:textId="77777777" w:rsidR="00423482" w:rsidRDefault="0028576B">
      <w:pPr>
        <w:numPr>
          <w:ilvl w:val="0"/>
          <w:numId w:val="5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lastRenderedPageBreak/>
        <w:t>Your right to erasure</w:t>
      </w:r>
      <w:r>
        <w:rPr>
          <w:rFonts w:ascii="Verdana" w:eastAsia="Verdana" w:hAnsi="Verdana" w:cs="Verdana"/>
          <w:lang w:val="en" w:eastAsia="en"/>
        </w:rPr>
        <w:t xml:space="preserve"> - You have the right to ask us to delete your personal information. </w:t>
      </w:r>
      <w:hyperlink r:id="rId10" w:anchor="rte" w:tgtFrame="_blank" w:tooltip="Your data protection rights" w:history="1">
        <w:r>
          <w:rPr>
            <w:rFonts w:ascii="Verdana" w:eastAsia="Verdana" w:hAnsi="Verdana" w:cs="Verdana"/>
            <w:color w:val="0000EE"/>
            <w:u w:val="single" w:color="0000EE"/>
            <w:lang w:val="en" w:eastAsia="en"/>
          </w:rPr>
          <w:t>Read more about the right to erasure</w:t>
        </w:r>
      </w:hyperlink>
      <w:r>
        <w:rPr>
          <w:rFonts w:ascii="Verdana" w:eastAsia="Verdana" w:hAnsi="Verdana" w:cs="Verdana"/>
          <w:lang w:val="en" w:eastAsia="en"/>
        </w:rPr>
        <w:t>.</w:t>
      </w:r>
    </w:p>
    <w:p w14:paraId="3BA8F6EB" w14:textId="77777777" w:rsidR="00423482" w:rsidRDefault="0028576B">
      <w:pPr>
        <w:numPr>
          <w:ilvl w:val="0"/>
          <w:numId w:val="5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restriction of processing</w:t>
      </w:r>
      <w:r>
        <w:rPr>
          <w:rFonts w:ascii="Verdana" w:eastAsia="Verdana" w:hAnsi="Verdana" w:cs="Verdana"/>
          <w:lang w:val="en" w:eastAsia="en"/>
        </w:rPr>
        <w:t xml:space="preserve"> - You have the right to ask us to limit how we can use your personal information. </w:t>
      </w:r>
      <w:hyperlink r:id="rId11" w:anchor="rtrop" w:tgtFrame="_blank" w:tooltip="Your data protection rights" w:history="1">
        <w:r>
          <w:rPr>
            <w:rFonts w:ascii="Verdana" w:eastAsia="Verdana" w:hAnsi="Verdana" w:cs="Verdana"/>
            <w:color w:val="0000EE"/>
            <w:u w:val="single" w:color="0000EE"/>
            <w:lang w:val="en" w:eastAsia="en"/>
          </w:rPr>
          <w:t>Read more about the right to restriction of processing</w:t>
        </w:r>
      </w:hyperlink>
      <w:r>
        <w:rPr>
          <w:rFonts w:ascii="Verdana" w:eastAsia="Verdana" w:hAnsi="Verdana" w:cs="Verdana"/>
          <w:lang w:val="en" w:eastAsia="en"/>
        </w:rPr>
        <w:t>.</w:t>
      </w:r>
    </w:p>
    <w:p w14:paraId="5C157919" w14:textId="77777777" w:rsidR="00423482" w:rsidRDefault="0028576B">
      <w:pPr>
        <w:numPr>
          <w:ilvl w:val="0"/>
          <w:numId w:val="5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object to processing</w:t>
      </w:r>
      <w:r>
        <w:rPr>
          <w:rFonts w:ascii="Verdana" w:eastAsia="Verdana" w:hAnsi="Verdana" w:cs="Verdana"/>
          <w:lang w:val="en" w:eastAsia="en"/>
        </w:rPr>
        <w:t xml:space="preserve"> - You have the right to object to the processing of your personal data. </w:t>
      </w:r>
      <w:hyperlink r:id="rId12" w:anchor="rto" w:tgtFrame="_blank" w:tooltip="Your data protection rights" w:history="1">
        <w:r>
          <w:rPr>
            <w:rFonts w:ascii="Verdana" w:eastAsia="Verdana" w:hAnsi="Verdana" w:cs="Verdana"/>
            <w:color w:val="0000EE"/>
            <w:u w:val="single" w:color="0000EE"/>
            <w:lang w:val="en" w:eastAsia="en"/>
          </w:rPr>
          <w:t>Read more about the right to object to processing</w:t>
        </w:r>
      </w:hyperlink>
      <w:r>
        <w:rPr>
          <w:rFonts w:ascii="Verdana" w:eastAsia="Verdana" w:hAnsi="Verdana" w:cs="Verdana"/>
          <w:lang w:val="en" w:eastAsia="en"/>
        </w:rPr>
        <w:t>.</w:t>
      </w:r>
    </w:p>
    <w:p w14:paraId="3ED3AB38" w14:textId="77777777" w:rsidR="00423482" w:rsidRDefault="0028576B">
      <w:pPr>
        <w:numPr>
          <w:ilvl w:val="0"/>
          <w:numId w:val="53"/>
        </w:numPr>
        <w:spacing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data portability</w:t>
      </w:r>
      <w:r>
        <w:rPr>
          <w:rFonts w:ascii="Verdana" w:eastAsia="Verdana" w:hAnsi="Verdana" w:cs="Verdana"/>
          <w:lang w:val="en" w:eastAsia="en"/>
        </w:rPr>
        <w:t xml:space="preserve"> - You have the right to ask that we transfer the personal information you gave us to another </w:t>
      </w:r>
      <w:proofErr w:type="spellStart"/>
      <w:r>
        <w:rPr>
          <w:rFonts w:ascii="Verdana" w:eastAsia="Verdana" w:hAnsi="Verdana" w:cs="Verdana"/>
          <w:lang w:val="en" w:eastAsia="en"/>
        </w:rPr>
        <w:t>organisation</w:t>
      </w:r>
      <w:proofErr w:type="spellEnd"/>
      <w:r>
        <w:rPr>
          <w:rFonts w:ascii="Verdana" w:eastAsia="Verdana" w:hAnsi="Verdana" w:cs="Verdana"/>
          <w:lang w:val="en" w:eastAsia="en"/>
        </w:rPr>
        <w:t xml:space="preserve">, or to you. </w:t>
      </w:r>
      <w:hyperlink r:id="rId13" w:anchor="rtdp" w:tgtFrame="_blank" w:tooltip="Your data protection rights" w:history="1">
        <w:r>
          <w:rPr>
            <w:rFonts w:ascii="Verdana" w:eastAsia="Verdana" w:hAnsi="Verdana" w:cs="Verdana"/>
            <w:color w:val="0000EE"/>
            <w:u w:val="single" w:color="0000EE"/>
            <w:lang w:val="en" w:eastAsia="en"/>
          </w:rPr>
          <w:t>Read more about the right to data portability</w:t>
        </w:r>
      </w:hyperlink>
      <w:r>
        <w:rPr>
          <w:rFonts w:ascii="Verdana" w:eastAsia="Verdana" w:hAnsi="Verdana" w:cs="Verdana"/>
          <w:lang w:val="en" w:eastAsia="en"/>
        </w:rPr>
        <w:t>.</w:t>
      </w:r>
    </w:p>
    <w:p w14:paraId="595C55D7" w14:textId="77777777" w:rsidR="00423482" w:rsidRDefault="0028576B">
      <w:pPr>
        <w:numPr>
          <w:ilvl w:val="0"/>
          <w:numId w:val="53"/>
        </w:numPr>
        <w:spacing w:after="240" w:line="360" w:lineRule="atLeast"/>
        <w:ind w:left="960" w:right="240" w:hanging="210"/>
        <w:rPr>
          <w:rFonts w:ascii="Verdana" w:eastAsia="Verdana" w:hAnsi="Verdana" w:cs="Verdana"/>
          <w:lang w:val="en" w:eastAsia="en"/>
        </w:rPr>
      </w:pPr>
      <w:r>
        <w:rPr>
          <w:rFonts w:ascii="Verdana" w:eastAsia="Verdana" w:hAnsi="Verdana" w:cs="Verdana"/>
          <w:b/>
          <w:bCs/>
          <w:lang w:val="en" w:eastAsia="en"/>
        </w:rPr>
        <w:t>Your right to withdraw consent</w:t>
      </w:r>
      <w:r>
        <w:rPr>
          <w:rFonts w:ascii="Verdana" w:eastAsia="Verdana" w:hAnsi="Verdana" w:cs="Verdana"/>
          <w:lang w:val="en" w:eastAsia="en"/>
        </w:rPr>
        <w:t xml:space="preserve"> – When we use consent as our lawful basis you have the right to withdraw your consent at any time. </w:t>
      </w:r>
      <w:hyperlink r:id="rId14" w:anchor="rtwc" w:tgtFrame="_blank" w:tooltip="Your data protection rights" w:history="1">
        <w:r>
          <w:rPr>
            <w:rFonts w:ascii="Verdana" w:eastAsia="Verdana" w:hAnsi="Verdana" w:cs="Verdana"/>
            <w:color w:val="0000EE"/>
            <w:u w:val="single" w:color="0000EE"/>
            <w:lang w:val="en" w:eastAsia="en"/>
          </w:rPr>
          <w:t>Read more about the right to withdraw consent</w:t>
        </w:r>
      </w:hyperlink>
      <w:r>
        <w:rPr>
          <w:rFonts w:ascii="Verdana" w:eastAsia="Verdana" w:hAnsi="Verdana" w:cs="Verdana"/>
          <w:lang w:val="en" w:eastAsia="en"/>
        </w:rPr>
        <w:t>.</w:t>
      </w:r>
    </w:p>
    <w:p w14:paraId="4655F26C" w14:textId="77777777" w:rsidR="00423482" w:rsidRDefault="0028576B">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If you make a request, we must respond to you without undue delay and in any event within one month.</w:t>
      </w:r>
    </w:p>
    <w:p w14:paraId="6A41E07D" w14:textId="77777777" w:rsidR="00423482" w:rsidRDefault="0028576B">
      <w:pPr>
        <w:spacing w:before="240" w:after="240" w:line="360" w:lineRule="atLeast"/>
        <w:ind w:left="240" w:right="240"/>
        <w:rPr>
          <w:rFonts w:ascii="Verdana" w:eastAsia="Verdana" w:hAnsi="Verdana" w:cs="Verdana"/>
          <w:lang w:val="en" w:eastAsia="en"/>
        </w:rPr>
      </w:pPr>
      <w:r>
        <w:rPr>
          <w:rFonts w:ascii="Verdana" w:eastAsia="Verdana" w:hAnsi="Verdana" w:cs="Verdana"/>
          <w:lang w:val="en" w:eastAsia="en"/>
        </w:rPr>
        <w:t>To make a data protection rights request, please contact us using the contact details at the top of this privacy notice.</w:t>
      </w:r>
    </w:p>
    <w:p w14:paraId="7C4E11A5" w14:textId="77777777" w:rsidR="00423482" w:rsidRDefault="0028576B">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Our lawful bases for the collection and use of your data</w:t>
      </w:r>
    </w:p>
    <w:p w14:paraId="5A07D8E8"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to </w:t>
      </w:r>
      <w:r>
        <w:rPr>
          <w:rFonts w:ascii="Verdana" w:eastAsia="Verdana" w:hAnsi="Verdana" w:cs="Verdana"/>
          <w:b/>
          <w:bCs/>
          <w:lang w:val="en" w:eastAsia="en"/>
        </w:rPr>
        <w:t>provide and improve products and services for clients</w:t>
      </w:r>
      <w:r>
        <w:rPr>
          <w:rFonts w:ascii="Verdana" w:eastAsia="Verdana" w:hAnsi="Verdana" w:cs="Verdana"/>
          <w:lang w:val="en" w:eastAsia="en"/>
        </w:rPr>
        <w:t xml:space="preserve"> are:</w:t>
      </w:r>
    </w:p>
    <w:p w14:paraId="7A1920C2" w14:textId="77777777" w:rsidR="00423482" w:rsidRDefault="0028576B">
      <w:pPr>
        <w:numPr>
          <w:ilvl w:val="0"/>
          <w:numId w:val="5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310AA292" w14:textId="77777777" w:rsidR="00423482" w:rsidRDefault="0028576B">
      <w:pPr>
        <w:numPr>
          <w:ilvl w:val="0"/>
          <w:numId w:val="5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000B8AB1" w14:textId="77777777" w:rsidR="00423482" w:rsidRDefault="0028576B">
      <w:pPr>
        <w:numPr>
          <w:ilvl w:val="0"/>
          <w:numId w:val="5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Legal obligation – we have to collect or use your information so we can comply with the law. All of your data protection rights may </w:t>
      </w:r>
      <w:r>
        <w:rPr>
          <w:rFonts w:ascii="Verdana" w:eastAsia="Verdana" w:hAnsi="Verdana" w:cs="Verdana"/>
          <w:lang w:val="en" w:eastAsia="en"/>
        </w:rPr>
        <w:lastRenderedPageBreak/>
        <w:t>apply, except the right to erasure, the right to object and the right to data portability.</w:t>
      </w:r>
    </w:p>
    <w:p w14:paraId="55D45EFF"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the </w:t>
      </w:r>
      <w:r>
        <w:rPr>
          <w:rFonts w:ascii="Verdana" w:eastAsia="Verdana" w:hAnsi="Verdana" w:cs="Verdana"/>
          <w:b/>
          <w:bCs/>
          <w:lang w:val="en" w:eastAsia="en"/>
        </w:rPr>
        <w:t>operation of client or customer accounts</w:t>
      </w:r>
      <w:r>
        <w:rPr>
          <w:rFonts w:ascii="Verdana" w:eastAsia="Verdana" w:hAnsi="Verdana" w:cs="Verdana"/>
          <w:lang w:val="en" w:eastAsia="en"/>
        </w:rPr>
        <w:t xml:space="preserve"> are:</w:t>
      </w:r>
    </w:p>
    <w:p w14:paraId="4F4D4D68" w14:textId="77777777" w:rsidR="00423482" w:rsidRDefault="0028576B">
      <w:pPr>
        <w:numPr>
          <w:ilvl w:val="0"/>
          <w:numId w:val="5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639F5E0E" w14:textId="77777777" w:rsidR="00423482" w:rsidRDefault="0028576B">
      <w:pPr>
        <w:numPr>
          <w:ilvl w:val="0"/>
          <w:numId w:val="5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73E81FAA" w14:textId="77777777" w:rsidR="00423482" w:rsidRDefault="0028576B">
      <w:pPr>
        <w:numPr>
          <w:ilvl w:val="0"/>
          <w:numId w:val="5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Legal obligation – we have to collect or use your information so we can comply with the law. All of your data protection rights may apply, except the right to erasure, the right to object and the right to data portability.</w:t>
      </w:r>
    </w:p>
    <w:p w14:paraId="2B13C222"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w:t>
      </w:r>
      <w:r>
        <w:rPr>
          <w:rFonts w:ascii="Verdana" w:eastAsia="Verdana" w:hAnsi="Verdana" w:cs="Verdana"/>
          <w:b/>
          <w:bCs/>
          <w:lang w:val="en" w:eastAsia="en"/>
        </w:rPr>
        <w:t>for the prevention, detection, investigation or prosecution of crimes</w:t>
      </w:r>
      <w:r>
        <w:rPr>
          <w:rFonts w:ascii="Verdana" w:eastAsia="Verdana" w:hAnsi="Verdana" w:cs="Verdana"/>
          <w:lang w:val="en" w:eastAsia="en"/>
        </w:rPr>
        <w:t xml:space="preserve"> are:</w:t>
      </w:r>
    </w:p>
    <w:p w14:paraId="300B521E" w14:textId="77777777" w:rsidR="00423482" w:rsidRDefault="0028576B">
      <w:pPr>
        <w:numPr>
          <w:ilvl w:val="0"/>
          <w:numId w:val="6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3D5A127A" w14:textId="77777777" w:rsidR="00423482" w:rsidRDefault="0028576B">
      <w:pPr>
        <w:numPr>
          <w:ilvl w:val="0"/>
          <w:numId w:val="6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4383BA65" w14:textId="77777777" w:rsidR="00423482" w:rsidRDefault="0028576B">
      <w:pPr>
        <w:numPr>
          <w:ilvl w:val="0"/>
          <w:numId w:val="6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Legal obligation – we have to collect or use your information so we can comply with the law. All of your data protection rights may apply, except the right to erasure, the right to object and the right to data portability.</w:t>
      </w:r>
    </w:p>
    <w:p w14:paraId="2F9299FF"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to </w:t>
      </w:r>
      <w:r>
        <w:rPr>
          <w:rFonts w:ascii="Verdana" w:eastAsia="Verdana" w:hAnsi="Verdana" w:cs="Verdana"/>
          <w:b/>
          <w:bCs/>
          <w:lang w:val="en" w:eastAsia="en"/>
        </w:rPr>
        <w:t>comply with legal requirements</w:t>
      </w:r>
      <w:r>
        <w:rPr>
          <w:rFonts w:ascii="Verdana" w:eastAsia="Verdana" w:hAnsi="Verdana" w:cs="Verdana"/>
          <w:lang w:val="en" w:eastAsia="en"/>
        </w:rPr>
        <w:t>:</w:t>
      </w:r>
    </w:p>
    <w:p w14:paraId="262A954B" w14:textId="77777777" w:rsidR="00423482" w:rsidRDefault="0028576B">
      <w:pPr>
        <w:numPr>
          <w:ilvl w:val="0"/>
          <w:numId w:val="6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 xml:space="preserve">Consent - we have permission from you after we gave you all the relevant information. All of your data protection rights may apply, </w:t>
      </w:r>
      <w:r>
        <w:rPr>
          <w:rFonts w:ascii="Verdana" w:eastAsia="Verdana" w:hAnsi="Verdana" w:cs="Verdana"/>
          <w:lang w:val="en" w:eastAsia="en"/>
        </w:rPr>
        <w:lastRenderedPageBreak/>
        <w:t>except the right to object. To be clear, you do have the right to withdraw your consent at any time.</w:t>
      </w:r>
    </w:p>
    <w:p w14:paraId="4AAE26ED" w14:textId="77777777" w:rsidR="00423482" w:rsidRDefault="0028576B">
      <w:pPr>
        <w:numPr>
          <w:ilvl w:val="0"/>
          <w:numId w:val="6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16183348" w14:textId="77777777" w:rsidR="00423482" w:rsidRDefault="0028576B">
      <w:pPr>
        <w:numPr>
          <w:ilvl w:val="0"/>
          <w:numId w:val="6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Legal obligation – we have to collect or use your information so we can comply with the law. All of your data protection rights may apply, except the right to erasure, the right to object and the right to data portability.</w:t>
      </w:r>
    </w:p>
    <w:p w14:paraId="39741B30"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to </w:t>
      </w:r>
      <w:r>
        <w:rPr>
          <w:rFonts w:ascii="Verdana" w:eastAsia="Verdana" w:hAnsi="Verdana" w:cs="Verdana"/>
          <w:b/>
          <w:bCs/>
          <w:lang w:val="en" w:eastAsia="en"/>
        </w:rPr>
        <w:t>protect client welfare</w:t>
      </w:r>
      <w:r>
        <w:rPr>
          <w:rFonts w:ascii="Verdana" w:eastAsia="Verdana" w:hAnsi="Verdana" w:cs="Verdana"/>
          <w:lang w:val="en" w:eastAsia="en"/>
        </w:rPr>
        <w:t xml:space="preserve"> are:</w:t>
      </w:r>
    </w:p>
    <w:p w14:paraId="3643C599" w14:textId="77777777" w:rsidR="00423482" w:rsidRDefault="0028576B">
      <w:pPr>
        <w:numPr>
          <w:ilvl w:val="0"/>
          <w:numId w:val="6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61004B28" w14:textId="77777777" w:rsidR="00423482" w:rsidRDefault="0028576B">
      <w:pPr>
        <w:numPr>
          <w:ilvl w:val="0"/>
          <w:numId w:val="6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63502FCC" w14:textId="77777777" w:rsidR="00423482" w:rsidRDefault="0028576B">
      <w:pPr>
        <w:numPr>
          <w:ilvl w:val="0"/>
          <w:numId w:val="6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Legal obligation – we have to collect or use your information so we can comply with the law. All of your data protection rights may apply, except the right to erasure, the right to object and the right to data portability.</w:t>
      </w:r>
    </w:p>
    <w:p w14:paraId="16467F07"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dealing with queries, complaints or claims</w:t>
      </w:r>
      <w:r>
        <w:rPr>
          <w:rFonts w:ascii="Verdana" w:eastAsia="Verdana" w:hAnsi="Verdana" w:cs="Verdana"/>
          <w:lang w:val="en" w:eastAsia="en"/>
        </w:rPr>
        <w:t xml:space="preserve"> are:</w:t>
      </w:r>
    </w:p>
    <w:p w14:paraId="2983E1D2" w14:textId="77777777" w:rsidR="00423482" w:rsidRDefault="0028576B">
      <w:pPr>
        <w:numPr>
          <w:ilvl w:val="0"/>
          <w:numId w:val="6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437B0A8F" w14:textId="77777777" w:rsidR="00423482" w:rsidRDefault="0028576B">
      <w:pPr>
        <w:numPr>
          <w:ilvl w:val="0"/>
          <w:numId w:val="7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Contract – we have to collect or use the information so we can enter into or carry out a contract with you. All of your data protection rights may apply except the right to object.</w:t>
      </w:r>
    </w:p>
    <w:p w14:paraId="6250DE8C" w14:textId="77777777" w:rsidR="00423482" w:rsidRDefault="0028576B">
      <w:pPr>
        <w:numPr>
          <w:ilvl w:val="0"/>
          <w:numId w:val="7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lastRenderedPageBreak/>
        <w:t>Legal obligation – we have to collect or use your information so we can comply with the law. All of your data protection rights may apply, except the right to erasure, the right to object and the right to data portability.</w:t>
      </w:r>
    </w:p>
    <w:p w14:paraId="53768F74" w14:textId="77777777"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bookmarkStart w:id="3" w:name="infofrom"/>
      <w:bookmarkEnd w:id="3"/>
      <w:r>
        <w:rPr>
          <w:rFonts w:ascii="Georgia" w:eastAsia="Georgia" w:hAnsi="Georgia" w:cs="Georgia"/>
          <w:b w:val="0"/>
          <w:bCs w:val="0"/>
          <w:i w:val="0"/>
          <w:iCs w:val="0"/>
          <w:sz w:val="36"/>
          <w:szCs w:val="36"/>
          <w:lang w:val="en" w:eastAsia="en"/>
        </w:rPr>
        <w:t>Where we get personal information from</w:t>
      </w:r>
    </w:p>
    <w:p w14:paraId="066A32E1" w14:textId="77777777" w:rsidR="00423482" w:rsidRDefault="0028576B">
      <w:pPr>
        <w:numPr>
          <w:ilvl w:val="0"/>
          <w:numId w:val="7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Directly from you</w:t>
      </w:r>
    </w:p>
    <w:p w14:paraId="332E9E22" w14:textId="77777777" w:rsidR="00423482" w:rsidRDefault="0028576B">
      <w:pPr>
        <w:numPr>
          <w:ilvl w:val="0"/>
          <w:numId w:val="7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Regulatory authorities</w:t>
      </w:r>
    </w:p>
    <w:p w14:paraId="1E754144" w14:textId="77777777" w:rsidR="00423482" w:rsidRDefault="0028576B">
      <w:pPr>
        <w:numPr>
          <w:ilvl w:val="0"/>
          <w:numId w:val="7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Legal bodies or professionals (such as courts or solicitors)</w:t>
      </w:r>
    </w:p>
    <w:p w14:paraId="1355890D" w14:textId="77777777" w:rsidR="00423482" w:rsidRDefault="0028576B">
      <w:pPr>
        <w:numPr>
          <w:ilvl w:val="0"/>
          <w:numId w:val="7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Credit reference agencies</w:t>
      </w:r>
    </w:p>
    <w:p w14:paraId="537765CD" w14:textId="77777777" w:rsidR="00423482" w:rsidRDefault="0028576B">
      <w:pPr>
        <w:numPr>
          <w:ilvl w:val="0"/>
          <w:numId w:val="7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Suppliers and service providers</w:t>
      </w:r>
    </w:p>
    <w:p w14:paraId="26895E83" w14:textId="77777777"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bookmarkStart w:id="4" w:name="retention"/>
      <w:bookmarkEnd w:id="4"/>
      <w:r>
        <w:rPr>
          <w:rFonts w:ascii="Georgia" w:eastAsia="Georgia" w:hAnsi="Georgia" w:cs="Georgia"/>
          <w:b w:val="0"/>
          <w:bCs w:val="0"/>
          <w:i w:val="0"/>
          <w:iCs w:val="0"/>
          <w:sz w:val="36"/>
          <w:szCs w:val="36"/>
          <w:lang w:val="en" w:eastAsia="en"/>
        </w:rPr>
        <w:t>How long we keep information</w:t>
      </w:r>
    </w:p>
    <w:p w14:paraId="2FC83417" w14:textId="170C9988" w:rsidR="00A20B5F" w:rsidRPr="0028576B" w:rsidRDefault="00A20B5F">
      <w:pPr>
        <w:pStyle w:val="Heading2"/>
        <w:keepNext w:val="0"/>
        <w:spacing w:before="299" w:after="299" w:line="360" w:lineRule="atLeast"/>
        <w:rPr>
          <w:rFonts w:ascii="Georgia" w:eastAsia="Georgia" w:hAnsi="Georgia" w:cs="Georgia"/>
          <w:b w:val="0"/>
          <w:bCs w:val="0"/>
          <w:i w:val="0"/>
          <w:iCs w:val="0"/>
          <w:lang w:val="en" w:eastAsia="en"/>
        </w:rPr>
      </w:pPr>
      <w:bookmarkStart w:id="5" w:name="share"/>
      <w:bookmarkEnd w:id="5"/>
      <w:r w:rsidRPr="0028576B">
        <w:rPr>
          <w:rFonts w:ascii="Georgia" w:eastAsia="Georgia" w:hAnsi="Georgia" w:cs="Georgia"/>
          <w:b w:val="0"/>
          <w:bCs w:val="0"/>
          <w:i w:val="0"/>
          <w:iCs w:val="0"/>
          <w:lang w:val="en" w:eastAsia="en"/>
        </w:rPr>
        <w:t>We will only retain your personal data for as long as is necessary to fulfill the purposes for which it is collected.</w:t>
      </w:r>
    </w:p>
    <w:p w14:paraId="6FCFA90F" w14:textId="576D171B" w:rsidR="00A20B5F" w:rsidRPr="0028576B" w:rsidRDefault="00A20B5F" w:rsidP="00A20B5F">
      <w:pPr>
        <w:rPr>
          <w:rFonts w:ascii="Georgia" w:eastAsia="Georgia" w:hAnsi="Georgia"/>
          <w:sz w:val="28"/>
          <w:szCs w:val="28"/>
          <w:lang w:val="en" w:eastAsia="en"/>
        </w:rPr>
      </w:pPr>
      <w:r w:rsidRPr="0028576B">
        <w:rPr>
          <w:rFonts w:ascii="Georgia" w:eastAsia="Georgia" w:hAnsi="Georgia"/>
          <w:sz w:val="28"/>
          <w:szCs w:val="28"/>
          <w:lang w:val="en" w:eastAsia="en"/>
        </w:rPr>
        <w:t>When assessing what retention period is appropriate for your personal data we take into consideration:</w:t>
      </w:r>
    </w:p>
    <w:p w14:paraId="4B44C254" w14:textId="77777777" w:rsidR="00A20B5F" w:rsidRDefault="00A20B5F" w:rsidP="00A20B5F">
      <w:pPr>
        <w:rPr>
          <w:rFonts w:eastAsia="Georgia"/>
          <w:lang w:val="en" w:eastAsia="en"/>
        </w:rPr>
      </w:pPr>
    </w:p>
    <w:p w14:paraId="54201760" w14:textId="5B1C19F1" w:rsidR="00A20B5F" w:rsidRPr="0028576B" w:rsidRDefault="00A20B5F"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The requirements of our business and the services provided</w:t>
      </w:r>
    </w:p>
    <w:p w14:paraId="18EE8212" w14:textId="5E9504F6" w:rsidR="00A20B5F" w:rsidRPr="0028576B" w:rsidRDefault="00A20B5F"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Any statutory or legal obligations</w:t>
      </w:r>
    </w:p>
    <w:p w14:paraId="2267693A" w14:textId="37289C4D" w:rsidR="00A20B5F" w:rsidRPr="0028576B" w:rsidRDefault="00A20B5F"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The purposes for which we originally collected the personal data</w:t>
      </w:r>
    </w:p>
    <w:p w14:paraId="3C8C957B" w14:textId="707C3DCF" w:rsidR="00A20B5F" w:rsidRPr="0028576B" w:rsidRDefault="00A20B5F"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The lawful grounds on which we based our processing</w:t>
      </w:r>
    </w:p>
    <w:p w14:paraId="0FA6A02B" w14:textId="79ADEEC9" w:rsidR="00A20B5F" w:rsidRPr="0028576B" w:rsidRDefault="00A20B5F"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The types of personal data we have collected</w:t>
      </w:r>
    </w:p>
    <w:p w14:paraId="6529773F" w14:textId="331CA847" w:rsidR="00A20B5F" w:rsidRPr="0028576B" w:rsidRDefault="0028576B"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The amount and categories of your personal data</w:t>
      </w:r>
    </w:p>
    <w:p w14:paraId="0FEBD33A" w14:textId="37FF603F" w:rsidR="0028576B" w:rsidRPr="0028576B" w:rsidRDefault="0028576B" w:rsidP="0028576B">
      <w:pPr>
        <w:numPr>
          <w:ilvl w:val="0"/>
          <w:numId w:val="83"/>
        </w:numPr>
        <w:spacing w:line="480" w:lineRule="auto"/>
        <w:rPr>
          <w:rFonts w:ascii="Verdana" w:eastAsia="Georgia" w:hAnsi="Verdana"/>
          <w:lang w:val="en" w:eastAsia="en"/>
        </w:rPr>
      </w:pPr>
      <w:r w:rsidRPr="0028576B">
        <w:rPr>
          <w:rFonts w:ascii="Verdana" w:eastAsia="Georgia" w:hAnsi="Verdana"/>
          <w:lang w:val="en" w:eastAsia="en"/>
        </w:rPr>
        <w:t>Whether the purpose of the processing could reasonably be fulfilled by other means</w:t>
      </w:r>
    </w:p>
    <w:p w14:paraId="488AD5F5" w14:textId="1E54A199"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Who we share information with</w:t>
      </w:r>
    </w:p>
    <w:p w14:paraId="113EE51C" w14:textId="77777777" w:rsidR="00423482" w:rsidRDefault="0028576B">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lastRenderedPageBreak/>
        <w:t>Others we share personal information with</w:t>
      </w:r>
    </w:p>
    <w:p w14:paraId="34E81321" w14:textId="77777777" w:rsidR="00423482" w:rsidRDefault="0028576B">
      <w:pPr>
        <w:numPr>
          <w:ilvl w:val="0"/>
          <w:numId w:val="7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Other financial or fraud investigation authorities</w:t>
      </w:r>
    </w:p>
    <w:p w14:paraId="4632960E" w14:textId="77777777" w:rsidR="00423482" w:rsidRDefault="0028576B">
      <w:pPr>
        <w:numPr>
          <w:ilvl w:val="0"/>
          <w:numId w:val="7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Regulatory authorities</w:t>
      </w:r>
    </w:p>
    <w:p w14:paraId="1DB3725A" w14:textId="77777777" w:rsidR="00423482" w:rsidRDefault="0028576B">
      <w:pPr>
        <w:numPr>
          <w:ilvl w:val="0"/>
          <w:numId w:val="7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External auditors</w:t>
      </w:r>
    </w:p>
    <w:p w14:paraId="0836A351" w14:textId="77777777" w:rsidR="00423482" w:rsidRDefault="0028576B">
      <w:pPr>
        <w:numPr>
          <w:ilvl w:val="0"/>
          <w:numId w:val="80"/>
        </w:numPr>
        <w:spacing w:before="240" w:after="240" w:line="360" w:lineRule="atLeast"/>
        <w:ind w:hanging="210"/>
        <w:rPr>
          <w:rFonts w:ascii="Verdana" w:eastAsia="Verdana" w:hAnsi="Verdana" w:cs="Verdana"/>
          <w:lang w:val="en" w:eastAsia="en"/>
        </w:rPr>
      </w:pPr>
      <w:proofErr w:type="spellStart"/>
      <w:r>
        <w:rPr>
          <w:rFonts w:ascii="Verdana" w:eastAsia="Verdana" w:hAnsi="Verdana" w:cs="Verdana"/>
          <w:lang w:val="en" w:eastAsia="en"/>
        </w:rPr>
        <w:t>Organisations</w:t>
      </w:r>
      <w:proofErr w:type="spellEnd"/>
      <w:r>
        <w:rPr>
          <w:rFonts w:ascii="Verdana" w:eastAsia="Verdana" w:hAnsi="Verdana" w:cs="Verdana"/>
          <w:lang w:val="en" w:eastAsia="en"/>
        </w:rPr>
        <w:t xml:space="preserve"> we’re legally obliged to share personal information with</w:t>
      </w:r>
    </w:p>
    <w:p w14:paraId="33240BE1" w14:textId="77777777" w:rsidR="00423482" w:rsidRDefault="0028576B">
      <w:pPr>
        <w:numPr>
          <w:ilvl w:val="0"/>
          <w:numId w:val="8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Third parties:</w:t>
      </w:r>
    </w:p>
    <w:p w14:paraId="08E88C16" w14:textId="77777777" w:rsidR="00423482" w:rsidRDefault="0028576B">
      <w:pPr>
        <w:numPr>
          <w:ilvl w:val="1"/>
          <w:numId w:val="82"/>
        </w:numPr>
        <w:spacing w:before="240" w:after="240" w:line="360" w:lineRule="atLeast"/>
        <w:ind w:hanging="244"/>
        <w:rPr>
          <w:rFonts w:ascii="Verdana" w:eastAsia="Verdana" w:hAnsi="Verdana" w:cs="Verdana"/>
          <w:lang w:val="en" w:eastAsia="en"/>
        </w:rPr>
      </w:pPr>
      <w:r>
        <w:rPr>
          <w:rFonts w:ascii="Verdana" w:eastAsia="Verdana" w:hAnsi="Verdana" w:cs="Verdana"/>
          <w:lang w:val="en" w:eastAsia="en"/>
        </w:rPr>
        <w:t>IT and cloud services, professional advisory services, administration services, marketing services, and banking services</w:t>
      </w:r>
    </w:p>
    <w:p w14:paraId="5C52D732" w14:textId="77777777"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bookmarkStart w:id="6" w:name="complain"/>
      <w:bookmarkEnd w:id="6"/>
      <w:r>
        <w:rPr>
          <w:rFonts w:ascii="Georgia" w:eastAsia="Georgia" w:hAnsi="Georgia" w:cs="Georgia"/>
          <w:b w:val="0"/>
          <w:bCs w:val="0"/>
          <w:i w:val="0"/>
          <w:iCs w:val="0"/>
          <w:sz w:val="36"/>
          <w:szCs w:val="36"/>
          <w:lang w:val="en" w:eastAsia="en"/>
        </w:rPr>
        <w:t>How to complain</w:t>
      </w:r>
    </w:p>
    <w:p w14:paraId="711683A2"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If you have any concerns about our use of your personal data, you can make a complaint to us using the contact details at the top of this privacy notice.</w:t>
      </w:r>
    </w:p>
    <w:p w14:paraId="07C4E254"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If you remain unhappy with how we’ve used your data after raising a complaint with us, you can also complain to the ICO.</w:t>
      </w:r>
    </w:p>
    <w:p w14:paraId="272B6963" w14:textId="77777777" w:rsidR="00423482" w:rsidRDefault="0028576B">
      <w:pPr>
        <w:spacing w:before="240" w:after="240" w:line="360" w:lineRule="atLeast"/>
        <w:rPr>
          <w:rFonts w:ascii="Verdana" w:eastAsia="Verdana" w:hAnsi="Verdana" w:cs="Verdana"/>
          <w:lang w:val="en" w:eastAsia="en"/>
        </w:rPr>
      </w:pPr>
      <w:r>
        <w:rPr>
          <w:rFonts w:ascii="Verdana" w:eastAsia="Verdana" w:hAnsi="Verdana" w:cs="Verdana"/>
          <w:lang w:val="en" w:eastAsia="en"/>
        </w:rPr>
        <w:t>The ICO’s address:           </w:t>
      </w:r>
    </w:p>
    <w:p w14:paraId="4776CFA2" w14:textId="77777777" w:rsidR="00423482" w:rsidRDefault="0028576B">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Information Commissioner’s Office</w:t>
      </w:r>
      <w:r>
        <w:rPr>
          <w:rFonts w:ascii="Verdana" w:eastAsia="Verdana" w:hAnsi="Verdana" w:cs="Verdana"/>
          <w:lang w:val="en" w:eastAsia="en"/>
        </w:rPr>
        <w:br/>
        <w:t>Wycliffe House</w:t>
      </w:r>
      <w:r>
        <w:rPr>
          <w:rFonts w:ascii="Verdana" w:eastAsia="Verdana" w:hAnsi="Verdana" w:cs="Verdana"/>
          <w:lang w:val="en" w:eastAsia="en"/>
        </w:rPr>
        <w:br/>
        <w:t>Water Lane</w:t>
      </w:r>
      <w:r>
        <w:rPr>
          <w:rFonts w:ascii="Verdana" w:eastAsia="Verdana" w:hAnsi="Verdana" w:cs="Verdana"/>
          <w:lang w:val="en" w:eastAsia="en"/>
        </w:rPr>
        <w:br/>
        <w:t>Wilmslow</w:t>
      </w:r>
      <w:r>
        <w:rPr>
          <w:rFonts w:ascii="Verdana" w:eastAsia="Verdana" w:hAnsi="Verdana" w:cs="Verdana"/>
          <w:lang w:val="en" w:eastAsia="en"/>
        </w:rPr>
        <w:br/>
        <w:t>Cheshire</w:t>
      </w:r>
      <w:r>
        <w:rPr>
          <w:rFonts w:ascii="Verdana" w:eastAsia="Verdana" w:hAnsi="Verdana" w:cs="Verdana"/>
          <w:lang w:val="en" w:eastAsia="en"/>
        </w:rPr>
        <w:br/>
        <w:t>SK9 5AF</w:t>
      </w:r>
    </w:p>
    <w:p w14:paraId="34085D6F" w14:textId="77777777" w:rsidR="00423482" w:rsidRDefault="0028576B">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Helpline number: 0303 123 1113</w:t>
      </w:r>
    </w:p>
    <w:p w14:paraId="3FF52E29" w14:textId="77777777" w:rsidR="00423482" w:rsidRDefault="0028576B">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 xml:space="preserve">Website: </w:t>
      </w:r>
      <w:hyperlink r:id="rId15" w:tooltip="Make a complaint" w:history="1">
        <w:r>
          <w:rPr>
            <w:rFonts w:ascii="Verdana" w:eastAsia="Verdana" w:hAnsi="Verdana" w:cs="Verdana"/>
            <w:color w:val="0000EE"/>
            <w:u w:val="single" w:color="0000EE"/>
            <w:lang w:val="en" w:eastAsia="en"/>
          </w:rPr>
          <w:t>https://www.ico.org.uk/make-a-complaint</w:t>
        </w:r>
      </w:hyperlink>
    </w:p>
    <w:p w14:paraId="3BF8B5A2" w14:textId="7801F6A6" w:rsidR="00423482" w:rsidRDefault="0028576B">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Last updated: 19 August 2025</w:t>
      </w:r>
    </w:p>
    <w:p w14:paraId="4F5CE06B" w14:textId="77777777" w:rsidR="00A77B3E" w:rsidRDefault="00A77B3E"/>
    <w:sectPr w:rsidR="00A77B3E">
      <w:footerReference w:type="default" r:id="rId16"/>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1FFC" w14:textId="77777777" w:rsidR="0028576B" w:rsidRDefault="0028576B">
      <w:r>
        <w:separator/>
      </w:r>
    </w:p>
  </w:endnote>
  <w:endnote w:type="continuationSeparator" w:id="0">
    <w:p w14:paraId="6B863411" w14:textId="77777777" w:rsidR="0028576B" w:rsidRDefault="0028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CDDA" w14:textId="77777777" w:rsidR="00423482" w:rsidRDefault="0028576B">
    <w:r>
      <w:t>19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65B5" w14:textId="77777777" w:rsidR="0028576B" w:rsidRDefault="0028576B">
      <w:r>
        <w:separator/>
      </w:r>
    </w:p>
  </w:footnote>
  <w:footnote w:type="continuationSeparator" w:id="0">
    <w:p w14:paraId="7FE879ED" w14:textId="77777777" w:rsidR="0028576B" w:rsidRDefault="00285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44C10BC">
      <w:start w:val="1"/>
      <w:numFmt w:val="bullet"/>
      <w:lvlText w:val=""/>
      <w:lvlJc w:val="left"/>
      <w:pPr>
        <w:ind w:left="720" w:hanging="360"/>
      </w:pPr>
      <w:rPr>
        <w:rFonts w:ascii="Symbol" w:hAnsi="Symbol"/>
      </w:rPr>
    </w:lvl>
    <w:lvl w:ilvl="1" w:tplc="3A64A23C">
      <w:start w:val="1"/>
      <w:numFmt w:val="bullet"/>
      <w:lvlText w:val="o"/>
      <w:lvlJc w:val="left"/>
      <w:pPr>
        <w:tabs>
          <w:tab w:val="num" w:pos="1440"/>
        </w:tabs>
        <w:ind w:left="1440" w:hanging="360"/>
      </w:pPr>
      <w:rPr>
        <w:rFonts w:ascii="Courier New" w:hAnsi="Courier New"/>
      </w:rPr>
    </w:lvl>
    <w:lvl w:ilvl="2" w:tplc="6FA6C1EA">
      <w:start w:val="1"/>
      <w:numFmt w:val="bullet"/>
      <w:lvlText w:val=""/>
      <w:lvlJc w:val="left"/>
      <w:pPr>
        <w:tabs>
          <w:tab w:val="num" w:pos="2160"/>
        </w:tabs>
        <w:ind w:left="2160" w:hanging="360"/>
      </w:pPr>
      <w:rPr>
        <w:rFonts w:ascii="Wingdings" w:hAnsi="Wingdings"/>
      </w:rPr>
    </w:lvl>
    <w:lvl w:ilvl="3" w:tplc="BCC44FF6">
      <w:start w:val="1"/>
      <w:numFmt w:val="bullet"/>
      <w:lvlText w:val=""/>
      <w:lvlJc w:val="left"/>
      <w:pPr>
        <w:tabs>
          <w:tab w:val="num" w:pos="2880"/>
        </w:tabs>
        <w:ind w:left="2880" w:hanging="360"/>
      </w:pPr>
      <w:rPr>
        <w:rFonts w:ascii="Symbol" w:hAnsi="Symbol"/>
      </w:rPr>
    </w:lvl>
    <w:lvl w:ilvl="4" w:tplc="28908E84">
      <w:start w:val="1"/>
      <w:numFmt w:val="bullet"/>
      <w:lvlText w:val="o"/>
      <w:lvlJc w:val="left"/>
      <w:pPr>
        <w:tabs>
          <w:tab w:val="num" w:pos="3600"/>
        </w:tabs>
        <w:ind w:left="3600" w:hanging="360"/>
      </w:pPr>
      <w:rPr>
        <w:rFonts w:ascii="Courier New" w:hAnsi="Courier New"/>
      </w:rPr>
    </w:lvl>
    <w:lvl w:ilvl="5" w:tplc="ED50CA94">
      <w:start w:val="1"/>
      <w:numFmt w:val="bullet"/>
      <w:lvlText w:val=""/>
      <w:lvlJc w:val="left"/>
      <w:pPr>
        <w:tabs>
          <w:tab w:val="num" w:pos="4320"/>
        </w:tabs>
        <w:ind w:left="4320" w:hanging="360"/>
      </w:pPr>
      <w:rPr>
        <w:rFonts w:ascii="Wingdings" w:hAnsi="Wingdings"/>
      </w:rPr>
    </w:lvl>
    <w:lvl w:ilvl="6" w:tplc="3AAC3740">
      <w:start w:val="1"/>
      <w:numFmt w:val="bullet"/>
      <w:lvlText w:val=""/>
      <w:lvlJc w:val="left"/>
      <w:pPr>
        <w:tabs>
          <w:tab w:val="num" w:pos="5040"/>
        </w:tabs>
        <w:ind w:left="5040" w:hanging="360"/>
      </w:pPr>
      <w:rPr>
        <w:rFonts w:ascii="Symbol" w:hAnsi="Symbol"/>
      </w:rPr>
    </w:lvl>
    <w:lvl w:ilvl="7" w:tplc="E29657E6">
      <w:start w:val="1"/>
      <w:numFmt w:val="bullet"/>
      <w:lvlText w:val="o"/>
      <w:lvlJc w:val="left"/>
      <w:pPr>
        <w:tabs>
          <w:tab w:val="num" w:pos="5760"/>
        </w:tabs>
        <w:ind w:left="5760" w:hanging="360"/>
      </w:pPr>
      <w:rPr>
        <w:rFonts w:ascii="Courier New" w:hAnsi="Courier New"/>
      </w:rPr>
    </w:lvl>
    <w:lvl w:ilvl="8" w:tplc="ABC29BD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B06B25A">
      <w:start w:val="1"/>
      <w:numFmt w:val="bullet"/>
      <w:lvlText w:val=""/>
      <w:lvlJc w:val="left"/>
      <w:pPr>
        <w:ind w:left="720" w:hanging="360"/>
      </w:pPr>
      <w:rPr>
        <w:rFonts w:ascii="Symbol" w:hAnsi="Symbol"/>
      </w:rPr>
    </w:lvl>
    <w:lvl w:ilvl="1" w:tplc="C93A4E4A">
      <w:start w:val="1"/>
      <w:numFmt w:val="bullet"/>
      <w:lvlText w:val="o"/>
      <w:lvlJc w:val="left"/>
      <w:pPr>
        <w:tabs>
          <w:tab w:val="num" w:pos="1440"/>
        </w:tabs>
        <w:ind w:left="1440" w:hanging="360"/>
      </w:pPr>
      <w:rPr>
        <w:rFonts w:ascii="Courier New" w:hAnsi="Courier New"/>
      </w:rPr>
    </w:lvl>
    <w:lvl w:ilvl="2" w:tplc="EB38434C">
      <w:start w:val="1"/>
      <w:numFmt w:val="bullet"/>
      <w:lvlText w:val=""/>
      <w:lvlJc w:val="left"/>
      <w:pPr>
        <w:tabs>
          <w:tab w:val="num" w:pos="2160"/>
        </w:tabs>
        <w:ind w:left="2160" w:hanging="360"/>
      </w:pPr>
      <w:rPr>
        <w:rFonts w:ascii="Wingdings" w:hAnsi="Wingdings"/>
      </w:rPr>
    </w:lvl>
    <w:lvl w:ilvl="3" w:tplc="2C122D10">
      <w:start w:val="1"/>
      <w:numFmt w:val="bullet"/>
      <w:lvlText w:val=""/>
      <w:lvlJc w:val="left"/>
      <w:pPr>
        <w:tabs>
          <w:tab w:val="num" w:pos="2880"/>
        </w:tabs>
        <w:ind w:left="2880" w:hanging="360"/>
      </w:pPr>
      <w:rPr>
        <w:rFonts w:ascii="Symbol" w:hAnsi="Symbol"/>
      </w:rPr>
    </w:lvl>
    <w:lvl w:ilvl="4" w:tplc="37C030FA">
      <w:start w:val="1"/>
      <w:numFmt w:val="bullet"/>
      <w:lvlText w:val="o"/>
      <w:lvlJc w:val="left"/>
      <w:pPr>
        <w:tabs>
          <w:tab w:val="num" w:pos="3600"/>
        </w:tabs>
        <w:ind w:left="3600" w:hanging="360"/>
      </w:pPr>
      <w:rPr>
        <w:rFonts w:ascii="Courier New" w:hAnsi="Courier New"/>
      </w:rPr>
    </w:lvl>
    <w:lvl w:ilvl="5" w:tplc="765289BE">
      <w:start w:val="1"/>
      <w:numFmt w:val="bullet"/>
      <w:lvlText w:val=""/>
      <w:lvlJc w:val="left"/>
      <w:pPr>
        <w:tabs>
          <w:tab w:val="num" w:pos="4320"/>
        </w:tabs>
        <w:ind w:left="4320" w:hanging="360"/>
      </w:pPr>
      <w:rPr>
        <w:rFonts w:ascii="Wingdings" w:hAnsi="Wingdings"/>
      </w:rPr>
    </w:lvl>
    <w:lvl w:ilvl="6" w:tplc="9F3C30EC">
      <w:start w:val="1"/>
      <w:numFmt w:val="bullet"/>
      <w:lvlText w:val=""/>
      <w:lvlJc w:val="left"/>
      <w:pPr>
        <w:tabs>
          <w:tab w:val="num" w:pos="5040"/>
        </w:tabs>
        <w:ind w:left="5040" w:hanging="360"/>
      </w:pPr>
      <w:rPr>
        <w:rFonts w:ascii="Symbol" w:hAnsi="Symbol"/>
      </w:rPr>
    </w:lvl>
    <w:lvl w:ilvl="7" w:tplc="2B606864">
      <w:start w:val="1"/>
      <w:numFmt w:val="bullet"/>
      <w:lvlText w:val="o"/>
      <w:lvlJc w:val="left"/>
      <w:pPr>
        <w:tabs>
          <w:tab w:val="num" w:pos="5760"/>
        </w:tabs>
        <w:ind w:left="5760" w:hanging="360"/>
      </w:pPr>
      <w:rPr>
        <w:rFonts w:ascii="Courier New" w:hAnsi="Courier New"/>
      </w:rPr>
    </w:lvl>
    <w:lvl w:ilvl="8" w:tplc="5B32153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7C445EE">
      <w:start w:val="1"/>
      <w:numFmt w:val="bullet"/>
      <w:lvlText w:val=""/>
      <w:lvlJc w:val="left"/>
      <w:pPr>
        <w:ind w:left="720" w:hanging="360"/>
      </w:pPr>
      <w:rPr>
        <w:rFonts w:ascii="Symbol" w:hAnsi="Symbol"/>
      </w:rPr>
    </w:lvl>
    <w:lvl w:ilvl="1" w:tplc="27DED586">
      <w:start w:val="1"/>
      <w:numFmt w:val="bullet"/>
      <w:lvlText w:val="o"/>
      <w:lvlJc w:val="left"/>
      <w:pPr>
        <w:tabs>
          <w:tab w:val="num" w:pos="1440"/>
        </w:tabs>
        <w:ind w:left="1440" w:hanging="360"/>
      </w:pPr>
      <w:rPr>
        <w:rFonts w:ascii="Courier New" w:hAnsi="Courier New"/>
      </w:rPr>
    </w:lvl>
    <w:lvl w:ilvl="2" w:tplc="F06A93FA">
      <w:start w:val="1"/>
      <w:numFmt w:val="bullet"/>
      <w:lvlText w:val=""/>
      <w:lvlJc w:val="left"/>
      <w:pPr>
        <w:tabs>
          <w:tab w:val="num" w:pos="2160"/>
        </w:tabs>
        <w:ind w:left="2160" w:hanging="360"/>
      </w:pPr>
      <w:rPr>
        <w:rFonts w:ascii="Wingdings" w:hAnsi="Wingdings"/>
      </w:rPr>
    </w:lvl>
    <w:lvl w:ilvl="3" w:tplc="8AB608CE">
      <w:start w:val="1"/>
      <w:numFmt w:val="bullet"/>
      <w:lvlText w:val=""/>
      <w:lvlJc w:val="left"/>
      <w:pPr>
        <w:tabs>
          <w:tab w:val="num" w:pos="2880"/>
        </w:tabs>
        <w:ind w:left="2880" w:hanging="360"/>
      </w:pPr>
      <w:rPr>
        <w:rFonts w:ascii="Symbol" w:hAnsi="Symbol"/>
      </w:rPr>
    </w:lvl>
    <w:lvl w:ilvl="4" w:tplc="1FF2F26C">
      <w:start w:val="1"/>
      <w:numFmt w:val="bullet"/>
      <w:lvlText w:val="o"/>
      <w:lvlJc w:val="left"/>
      <w:pPr>
        <w:tabs>
          <w:tab w:val="num" w:pos="3600"/>
        </w:tabs>
        <w:ind w:left="3600" w:hanging="360"/>
      </w:pPr>
      <w:rPr>
        <w:rFonts w:ascii="Courier New" w:hAnsi="Courier New"/>
      </w:rPr>
    </w:lvl>
    <w:lvl w:ilvl="5" w:tplc="9A3C9138">
      <w:start w:val="1"/>
      <w:numFmt w:val="bullet"/>
      <w:lvlText w:val=""/>
      <w:lvlJc w:val="left"/>
      <w:pPr>
        <w:tabs>
          <w:tab w:val="num" w:pos="4320"/>
        </w:tabs>
        <w:ind w:left="4320" w:hanging="360"/>
      </w:pPr>
      <w:rPr>
        <w:rFonts w:ascii="Wingdings" w:hAnsi="Wingdings"/>
      </w:rPr>
    </w:lvl>
    <w:lvl w:ilvl="6" w:tplc="74148840">
      <w:start w:val="1"/>
      <w:numFmt w:val="bullet"/>
      <w:lvlText w:val=""/>
      <w:lvlJc w:val="left"/>
      <w:pPr>
        <w:tabs>
          <w:tab w:val="num" w:pos="5040"/>
        </w:tabs>
        <w:ind w:left="5040" w:hanging="360"/>
      </w:pPr>
      <w:rPr>
        <w:rFonts w:ascii="Symbol" w:hAnsi="Symbol"/>
      </w:rPr>
    </w:lvl>
    <w:lvl w:ilvl="7" w:tplc="613A582E">
      <w:start w:val="1"/>
      <w:numFmt w:val="bullet"/>
      <w:lvlText w:val="o"/>
      <w:lvlJc w:val="left"/>
      <w:pPr>
        <w:tabs>
          <w:tab w:val="num" w:pos="5760"/>
        </w:tabs>
        <w:ind w:left="5760" w:hanging="360"/>
      </w:pPr>
      <w:rPr>
        <w:rFonts w:ascii="Courier New" w:hAnsi="Courier New"/>
      </w:rPr>
    </w:lvl>
    <w:lvl w:ilvl="8" w:tplc="4300DFC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8E4AAA0">
      <w:start w:val="1"/>
      <w:numFmt w:val="bullet"/>
      <w:lvlText w:val=""/>
      <w:lvlJc w:val="left"/>
      <w:pPr>
        <w:ind w:left="720" w:hanging="360"/>
      </w:pPr>
      <w:rPr>
        <w:rFonts w:ascii="Symbol" w:hAnsi="Symbol"/>
      </w:rPr>
    </w:lvl>
    <w:lvl w:ilvl="1" w:tplc="66B4609C">
      <w:start w:val="1"/>
      <w:numFmt w:val="bullet"/>
      <w:lvlText w:val="o"/>
      <w:lvlJc w:val="left"/>
      <w:pPr>
        <w:tabs>
          <w:tab w:val="num" w:pos="1440"/>
        </w:tabs>
        <w:ind w:left="1440" w:hanging="360"/>
      </w:pPr>
      <w:rPr>
        <w:rFonts w:ascii="Courier New" w:hAnsi="Courier New"/>
      </w:rPr>
    </w:lvl>
    <w:lvl w:ilvl="2" w:tplc="C05051E0">
      <w:start w:val="1"/>
      <w:numFmt w:val="bullet"/>
      <w:lvlText w:val=""/>
      <w:lvlJc w:val="left"/>
      <w:pPr>
        <w:tabs>
          <w:tab w:val="num" w:pos="2160"/>
        </w:tabs>
        <w:ind w:left="2160" w:hanging="360"/>
      </w:pPr>
      <w:rPr>
        <w:rFonts w:ascii="Wingdings" w:hAnsi="Wingdings"/>
      </w:rPr>
    </w:lvl>
    <w:lvl w:ilvl="3" w:tplc="561AA582">
      <w:start w:val="1"/>
      <w:numFmt w:val="bullet"/>
      <w:lvlText w:val=""/>
      <w:lvlJc w:val="left"/>
      <w:pPr>
        <w:tabs>
          <w:tab w:val="num" w:pos="2880"/>
        </w:tabs>
        <w:ind w:left="2880" w:hanging="360"/>
      </w:pPr>
      <w:rPr>
        <w:rFonts w:ascii="Symbol" w:hAnsi="Symbol"/>
      </w:rPr>
    </w:lvl>
    <w:lvl w:ilvl="4" w:tplc="D9926A28">
      <w:start w:val="1"/>
      <w:numFmt w:val="bullet"/>
      <w:lvlText w:val="o"/>
      <w:lvlJc w:val="left"/>
      <w:pPr>
        <w:tabs>
          <w:tab w:val="num" w:pos="3600"/>
        </w:tabs>
        <w:ind w:left="3600" w:hanging="360"/>
      </w:pPr>
      <w:rPr>
        <w:rFonts w:ascii="Courier New" w:hAnsi="Courier New"/>
      </w:rPr>
    </w:lvl>
    <w:lvl w:ilvl="5" w:tplc="DE26F134">
      <w:start w:val="1"/>
      <w:numFmt w:val="bullet"/>
      <w:lvlText w:val=""/>
      <w:lvlJc w:val="left"/>
      <w:pPr>
        <w:tabs>
          <w:tab w:val="num" w:pos="4320"/>
        </w:tabs>
        <w:ind w:left="4320" w:hanging="360"/>
      </w:pPr>
      <w:rPr>
        <w:rFonts w:ascii="Wingdings" w:hAnsi="Wingdings"/>
      </w:rPr>
    </w:lvl>
    <w:lvl w:ilvl="6" w:tplc="F1503B30">
      <w:start w:val="1"/>
      <w:numFmt w:val="bullet"/>
      <w:lvlText w:val=""/>
      <w:lvlJc w:val="left"/>
      <w:pPr>
        <w:tabs>
          <w:tab w:val="num" w:pos="5040"/>
        </w:tabs>
        <w:ind w:left="5040" w:hanging="360"/>
      </w:pPr>
      <w:rPr>
        <w:rFonts w:ascii="Symbol" w:hAnsi="Symbol"/>
      </w:rPr>
    </w:lvl>
    <w:lvl w:ilvl="7" w:tplc="1164AF48">
      <w:start w:val="1"/>
      <w:numFmt w:val="bullet"/>
      <w:lvlText w:val="o"/>
      <w:lvlJc w:val="left"/>
      <w:pPr>
        <w:tabs>
          <w:tab w:val="num" w:pos="5760"/>
        </w:tabs>
        <w:ind w:left="5760" w:hanging="360"/>
      </w:pPr>
      <w:rPr>
        <w:rFonts w:ascii="Courier New" w:hAnsi="Courier New"/>
      </w:rPr>
    </w:lvl>
    <w:lvl w:ilvl="8" w:tplc="FE2CA87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D3CDC36">
      <w:start w:val="1"/>
      <w:numFmt w:val="bullet"/>
      <w:lvlText w:val=""/>
      <w:lvlJc w:val="left"/>
      <w:pPr>
        <w:ind w:left="720" w:hanging="360"/>
      </w:pPr>
      <w:rPr>
        <w:rFonts w:ascii="Symbol" w:hAnsi="Symbol"/>
      </w:rPr>
    </w:lvl>
    <w:lvl w:ilvl="1" w:tplc="8822E036">
      <w:start w:val="1"/>
      <w:numFmt w:val="bullet"/>
      <w:lvlText w:val="o"/>
      <w:lvlJc w:val="left"/>
      <w:pPr>
        <w:tabs>
          <w:tab w:val="num" w:pos="1440"/>
        </w:tabs>
        <w:ind w:left="1440" w:hanging="360"/>
      </w:pPr>
      <w:rPr>
        <w:rFonts w:ascii="Courier New" w:hAnsi="Courier New"/>
      </w:rPr>
    </w:lvl>
    <w:lvl w:ilvl="2" w:tplc="1F906254">
      <w:start w:val="1"/>
      <w:numFmt w:val="bullet"/>
      <w:lvlText w:val=""/>
      <w:lvlJc w:val="left"/>
      <w:pPr>
        <w:tabs>
          <w:tab w:val="num" w:pos="2160"/>
        </w:tabs>
        <w:ind w:left="2160" w:hanging="360"/>
      </w:pPr>
      <w:rPr>
        <w:rFonts w:ascii="Wingdings" w:hAnsi="Wingdings"/>
      </w:rPr>
    </w:lvl>
    <w:lvl w:ilvl="3" w:tplc="9686FDDE">
      <w:start w:val="1"/>
      <w:numFmt w:val="bullet"/>
      <w:lvlText w:val=""/>
      <w:lvlJc w:val="left"/>
      <w:pPr>
        <w:tabs>
          <w:tab w:val="num" w:pos="2880"/>
        </w:tabs>
        <w:ind w:left="2880" w:hanging="360"/>
      </w:pPr>
      <w:rPr>
        <w:rFonts w:ascii="Symbol" w:hAnsi="Symbol"/>
      </w:rPr>
    </w:lvl>
    <w:lvl w:ilvl="4" w:tplc="C2E67AD4">
      <w:start w:val="1"/>
      <w:numFmt w:val="bullet"/>
      <w:lvlText w:val="o"/>
      <w:lvlJc w:val="left"/>
      <w:pPr>
        <w:tabs>
          <w:tab w:val="num" w:pos="3600"/>
        </w:tabs>
        <w:ind w:left="3600" w:hanging="360"/>
      </w:pPr>
      <w:rPr>
        <w:rFonts w:ascii="Courier New" w:hAnsi="Courier New"/>
      </w:rPr>
    </w:lvl>
    <w:lvl w:ilvl="5" w:tplc="AAB2F632">
      <w:start w:val="1"/>
      <w:numFmt w:val="bullet"/>
      <w:lvlText w:val=""/>
      <w:lvlJc w:val="left"/>
      <w:pPr>
        <w:tabs>
          <w:tab w:val="num" w:pos="4320"/>
        </w:tabs>
        <w:ind w:left="4320" w:hanging="360"/>
      </w:pPr>
      <w:rPr>
        <w:rFonts w:ascii="Wingdings" w:hAnsi="Wingdings"/>
      </w:rPr>
    </w:lvl>
    <w:lvl w:ilvl="6" w:tplc="A6A23C30">
      <w:start w:val="1"/>
      <w:numFmt w:val="bullet"/>
      <w:lvlText w:val=""/>
      <w:lvlJc w:val="left"/>
      <w:pPr>
        <w:tabs>
          <w:tab w:val="num" w:pos="5040"/>
        </w:tabs>
        <w:ind w:left="5040" w:hanging="360"/>
      </w:pPr>
      <w:rPr>
        <w:rFonts w:ascii="Symbol" w:hAnsi="Symbol"/>
      </w:rPr>
    </w:lvl>
    <w:lvl w:ilvl="7" w:tplc="5EC40CF4">
      <w:start w:val="1"/>
      <w:numFmt w:val="bullet"/>
      <w:lvlText w:val="o"/>
      <w:lvlJc w:val="left"/>
      <w:pPr>
        <w:tabs>
          <w:tab w:val="num" w:pos="5760"/>
        </w:tabs>
        <w:ind w:left="5760" w:hanging="360"/>
      </w:pPr>
      <w:rPr>
        <w:rFonts w:ascii="Courier New" w:hAnsi="Courier New"/>
      </w:rPr>
    </w:lvl>
    <w:lvl w:ilvl="8" w:tplc="46B8913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0B40CF0">
      <w:start w:val="1"/>
      <w:numFmt w:val="bullet"/>
      <w:lvlText w:val=""/>
      <w:lvlJc w:val="left"/>
      <w:pPr>
        <w:ind w:left="720" w:hanging="360"/>
      </w:pPr>
      <w:rPr>
        <w:rFonts w:ascii="Symbol" w:hAnsi="Symbol"/>
      </w:rPr>
    </w:lvl>
    <w:lvl w:ilvl="1" w:tplc="9306E43C">
      <w:start w:val="1"/>
      <w:numFmt w:val="bullet"/>
      <w:lvlText w:val="o"/>
      <w:lvlJc w:val="left"/>
      <w:pPr>
        <w:tabs>
          <w:tab w:val="num" w:pos="1440"/>
        </w:tabs>
        <w:ind w:left="1440" w:hanging="360"/>
      </w:pPr>
      <w:rPr>
        <w:rFonts w:ascii="Courier New" w:hAnsi="Courier New"/>
      </w:rPr>
    </w:lvl>
    <w:lvl w:ilvl="2" w:tplc="520E46AA">
      <w:start w:val="1"/>
      <w:numFmt w:val="bullet"/>
      <w:lvlText w:val=""/>
      <w:lvlJc w:val="left"/>
      <w:pPr>
        <w:tabs>
          <w:tab w:val="num" w:pos="2160"/>
        </w:tabs>
        <w:ind w:left="2160" w:hanging="360"/>
      </w:pPr>
      <w:rPr>
        <w:rFonts w:ascii="Wingdings" w:hAnsi="Wingdings"/>
      </w:rPr>
    </w:lvl>
    <w:lvl w:ilvl="3" w:tplc="3632A28E">
      <w:start w:val="1"/>
      <w:numFmt w:val="bullet"/>
      <w:lvlText w:val=""/>
      <w:lvlJc w:val="left"/>
      <w:pPr>
        <w:tabs>
          <w:tab w:val="num" w:pos="2880"/>
        </w:tabs>
        <w:ind w:left="2880" w:hanging="360"/>
      </w:pPr>
      <w:rPr>
        <w:rFonts w:ascii="Symbol" w:hAnsi="Symbol"/>
      </w:rPr>
    </w:lvl>
    <w:lvl w:ilvl="4" w:tplc="A10CB1FE">
      <w:start w:val="1"/>
      <w:numFmt w:val="bullet"/>
      <w:lvlText w:val="o"/>
      <w:lvlJc w:val="left"/>
      <w:pPr>
        <w:tabs>
          <w:tab w:val="num" w:pos="3600"/>
        </w:tabs>
        <w:ind w:left="3600" w:hanging="360"/>
      </w:pPr>
      <w:rPr>
        <w:rFonts w:ascii="Courier New" w:hAnsi="Courier New"/>
      </w:rPr>
    </w:lvl>
    <w:lvl w:ilvl="5" w:tplc="CD4C64F4">
      <w:start w:val="1"/>
      <w:numFmt w:val="bullet"/>
      <w:lvlText w:val=""/>
      <w:lvlJc w:val="left"/>
      <w:pPr>
        <w:tabs>
          <w:tab w:val="num" w:pos="4320"/>
        </w:tabs>
        <w:ind w:left="4320" w:hanging="360"/>
      </w:pPr>
      <w:rPr>
        <w:rFonts w:ascii="Wingdings" w:hAnsi="Wingdings"/>
      </w:rPr>
    </w:lvl>
    <w:lvl w:ilvl="6" w:tplc="82F44AD6">
      <w:start w:val="1"/>
      <w:numFmt w:val="bullet"/>
      <w:lvlText w:val=""/>
      <w:lvlJc w:val="left"/>
      <w:pPr>
        <w:tabs>
          <w:tab w:val="num" w:pos="5040"/>
        </w:tabs>
        <w:ind w:left="5040" w:hanging="360"/>
      </w:pPr>
      <w:rPr>
        <w:rFonts w:ascii="Symbol" w:hAnsi="Symbol"/>
      </w:rPr>
    </w:lvl>
    <w:lvl w:ilvl="7" w:tplc="64E063FE">
      <w:start w:val="1"/>
      <w:numFmt w:val="bullet"/>
      <w:lvlText w:val="o"/>
      <w:lvlJc w:val="left"/>
      <w:pPr>
        <w:tabs>
          <w:tab w:val="num" w:pos="5760"/>
        </w:tabs>
        <w:ind w:left="5760" w:hanging="360"/>
      </w:pPr>
      <w:rPr>
        <w:rFonts w:ascii="Courier New" w:hAnsi="Courier New"/>
      </w:rPr>
    </w:lvl>
    <w:lvl w:ilvl="8" w:tplc="8902927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BDE9D08">
      <w:start w:val="1"/>
      <w:numFmt w:val="bullet"/>
      <w:lvlText w:val=""/>
      <w:lvlJc w:val="left"/>
      <w:pPr>
        <w:ind w:left="720" w:hanging="360"/>
      </w:pPr>
      <w:rPr>
        <w:rFonts w:ascii="Symbol" w:hAnsi="Symbol"/>
      </w:rPr>
    </w:lvl>
    <w:lvl w:ilvl="1" w:tplc="AF62E320">
      <w:start w:val="1"/>
      <w:numFmt w:val="bullet"/>
      <w:lvlText w:val="o"/>
      <w:lvlJc w:val="left"/>
      <w:pPr>
        <w:tabs>
          <w:tab w:val="num" w:pos="1440"/>
        </w:tabs>
        <w:ind w:left="1440" w:hanging="360"/>
      </w:pPr>
      <w:rPr>
        <w:rFonts w:ascii="Courier New" w:hAnsi="Courier New"/>
      </w:rPr>
    </w:lvl>
    <w:lvl w:ilvl="2" w:tplc="D2D4BE26">
      <w:start w:val="1"/>
      <w:numFmt w:val="bullet"/>
      <w:lvlText w:val=""/>
      <w:lvlJc w:val="left"/>
      <w:pPr>
        <w:tabs>
          <w:tab w:val="num" w:pos="2160"/>
        </w:tabs>
        <w:ind w:left="2160" w:hanging="360"/>
      </w:pPr>
      <w:rPr>
        <w:rFonts w:ascii="Wingdings" w:hAnsi="Wingdings"/>
      </w:rPr>
    </w:lvl>
    <w:lvl w:ilvl="3" w:tplc="4332375C">
      <w:start w:val="1"/>
      <w:numFmt w:val="bullet"/>
      <w:lvlText w:val=""/>
      <w:lvlJc w:val="left"/>
      <w:pPr>
        <w:tabs>
          <w:tab w:val="num" w:pos="2880"/>
        </w:tabs>
        <w:ind w:left="2880" w:hanging="360"/>
      </w:pPr>
      <w:rPr>
        <w:rFonts w:ascii="Symbol" w:hAnsi="Symbol"/>
      </w:rPr>
    </w:lvl>
    <w:lvl w:ilvl="4" w:tplc="251AD09E">
      <w:start w:val="1"/>
      <w:numFmt w:val="bullet"/>
      <w:lvlText w:val="o"/>
      <w:lvlJc w:val="left"/>
      <w:pPr>
        <w:tabs>
          <w:tab w:val="num" w:pos="3600"/>
        </w:tabs>
        <w:ind w:left="3600" w:hanging="360"/>
      </w:pPr>
      <w:rPr>
        <w:rFonts w:ascii="Courier New" w:hAnsi="Courier New"/>
      </w:rPr>
    </w:lvl>
    <w:lvl w:ilvl="5" w:tplc="FC34FB7C">
      <w:start w:val="1"/>
      <w:numFmt w:val="bullet"/>
      <w:lvlText w:val=""/>
      <w:lvlJc w:val="left"/>
      <w:pPr>
        <w:tabs>
          <w:tab w:val="num" w:pos="4320"/>
        </w:tabs>
        <w:ind w:left="4320" w:hanging="360"/>
      </w:pPr>
      <w:rPr>
        <w:rFonts w:ascii="Wingdings" w:hAnsi="Wingdings"/>
      </w:rPr>
    </w:lvl>
    <w:lvl w:ilvl="6" w:tplc="832CB404">
      <w:start w:val="1"/>
      <w:numFmt w:val="bullet"/>
      <w:lvlText w:val=""/>
      <w:lvlJc w:val="left"/>
      <w:pPr>
        <w:tabs>
          <w:tab w:val="num" w:pos="5040"/>
        </w:tabs>
        <w:ind w:left="5040" w:hanging="360"/>
      </w:pPr>
      <w:rPr>
        <w:rFonts w:ascii="Symbol" w:hAnsi="Symbol"/>
      </w:rPr>
    </w:lvl>
    <w:lvl w:ilvl="7" w:tplc="9B8E097E">
      <w:start w:val="1"/>
      <w:numFmt w:val="bullet"/>
      <w:lvlText w:val="o"/>
      <w:lvlJc w:val="left"/>
      <w:pPr>
        <w:tabs>
          <w:tab w:val="num" w:pos="5760"/>
        </w:tabs>
        <w:ind w:left="5760" w:hanging="360"/>
      </w:pPr>
      <w:rPr>
        <w:rFonts w:ascii="Courier New" w:hAnsi="Courier New"/>
      </w:rPr>
    </w:lvl>
    <w:lvl w:ilvl="8" w:tplc="904C391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ADAC146">
      <w:start w:val="1"/>
      <w:numFmt w:val="bullet"/>
      <w:lvlText w:val=""/>
      <w:lvlJc w:val="left"/>
      <w:pPr>
        <w:ind w:left="720" w:hanging="360"/>
      </w:pPr>
      <w:rPr>
        <w:rFonts w:ascii="Symbol" w:hAnsi="Symbol"/>
      </w:rPr>
    </w:lvl>
    <w:lvl w:ilvl="1" w:tplc="0B52B21C">
      <w:start w:val="1"/>
      <w:numFmt w:val="bullet"/>
      <w:lvlText w:val="o"/>
      <w:lvlJc w:val="left"/>
      <w:pPr>
        <w:tabs>
          <w:tab w:val="num" w:pos="1440"/>
        </w:tabs>
        <w:ind w:left="1440" w:hanging="360"/>
      </w:pPr>
      <w:rPr>
        <w:rFonts w:ascii="Courier New" w:hAnsi="Courier New"/>
      </w:rPr>
    </w:lvl>
    <w:lvl w:ilvl="2" w:tplc="532ADA6E">
      <w:start w:val="1"/>
      <w:numFmt w:val="bullet"/>
      <w:lvlText w:val=""/>
      <w:lvlJc w:val="left"/>
      <w:pPr>
        <w:tabs>
          <w:tab w:val="num" w:pos="2160"/>
        </w:tabs>
        <w:ind w:left="2160" w:hanging="360"/>
      </w:pPr>
      <w:rPr>
        <w:rFonts w:ascii="Wingdings" w:hAnsi="Wingdings"/>
      </w:rPr>
    </w:lvl>
    <w:lvl w:ilvl="3" w:tplc="604A6988">
      <w:start w:val="1"/>
      <w:numFmt w:val="bullet"/>
      <w:lvlText w:val=""/>
      <w:lvlJc w:val="left"/>
      <w:pPr>
        <w:tabs>
          <w:tab w:val="num" w:pos="2880"/>
        </w:tabs>
        <w:ind w:left="2880" w:hanging="360"/>
      </w:pPr>
      <w:rPr>
        <w:rFonts w:ascii="Symbol" w:hAnsi="Symbol"/>
      </w:rPr>
    </w:lvl>
    <w:lvl w:ilvl="4" w:tplc="18887BEC">
      <w:start w:val="1"/>
      <w:numFmt w:val="bullet"/>
      <w:lvlText w:val="o"/>
      <w:lvlJc w:val="left"/>
      <w:pPr>
        <w:tabs>
          <w:tab w:val="num" w:pos="3600"/>
        </w:tabs>
        <w:ind w:left="3600" w:hanging="360"/>
      </w:pPr>
      <w:rPr>
        <w:rFonts w:ascii="Courier New" w:hAnsi="Courier New"/>
      </w:rPr>
    </w:lvl>
    <w:lvl w:ilvl="5" w:tplc="A1F2657A">
      <w:start w:val="1"/>
      <w:numFmt w:val="bullet"/>
      <w:lvlText w:val=""/>
      <w:lvlJc w:val="left"/>
      <w:pPr>
        <w:tabs>
          <w:tab w:val="num" w:pos="4320"/>
        </w:tabs>
        <w:ind w:left="4320" w:hanging="360"/>
      </w:pPr>
      <w:rPr>
        <w:rFonts w:ascii="Wingdings" w:hAnsi="Wingdings"/>
      </w:rPr>
    </w:lvl>
    <w:lvl w:ilvl="6" w:tplc="67E2A52A">
      <w:start w:val="1"/>
      <w:numFmt w:val="bullet"/>
      <w:lvlText w:val=""/>
      <w:lvlJc w:val="left"/>
      <w:pPr>
        <w:tabs>
          <w:tab w:val="num" w:pos="5040"/>
        </w:tabs>
        <w:ind w:left="5040" w:hanging="360"/>
      </w:pPr>
      <w:rPr>
        <w:rFonts w:ascii="Symbol" w:hAnsi="Symbol"/>
      </w:rPr>
    </w:lvl>
    <w:lvl w:ilvl="7" w:tplc="EE4EA656">
      <w:start w:val="1"/>
      <w:numFmt w:val="bullet"/>
      <w:lvlText w:val="o"/>
      <w:lvlJc w:val="left"/>
      <w:pPr>
        <w:tabs>
          <w:tab w:val="num" w:pos="5760"/>
        </w:tabs>
        <w:ind w:left="5760" w:hanging="360"/>
      </w:pPr>
      <w:rPr>
        <w:rFonts w:ascii="Courier New" w:hAnsi="Courier New"/>
      </w:rPr>
    </w:lvl>
    <w:lvl w:ilvl="8" w:tplc="D37CE48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F30166A">
      <w:start w:val="1"/>
      <w:numFmt w:val="bullet"/>
      <w:lvlText w:val=""/>
      <w:lvlJc w:val="left"/>
      <w:pPr>
        <w:ind w:left="720" w:hanging="360"/>
      </w:pPr>
      <w:rPr>
        <w:rFonts w:ascii="Symbol" w:hAnsi="Symbol"/>
      </w:rPr>
    </w:lvl>
    <w:lvl w:ilvl="1" w:tplc="560C79B2">
      <w:start w:val="1"/>
      <w:numFmt w:val="bullet"/>
      <w:lvlText w:val="o"/>
      <w:lvlJc w:val="left"/>
      <w:pPr>
        <w:tabs>
          <w:tab w:val="num" w:pos="1440"/>
        </w:tabs>
        <w:ind w:left="1440" w:hanging="360"/>
      </w:pPr>
      <w:rPr>
        <w:rFonts w:ascii="Courier New" w:hAnsi="Courier New"/>
      </w:rPr>
    </w:lvl>
    <w:lvl w:ilvl="2" w:tplc="0734AAFC">
      <w:start w:val="1"/>
      <w:numFmt w:val="bullet"/>
      <w:lvlText w:val=""/>
      <w:lvlJc w:val="left"/>
      <w:pPr>
        <w:tabs>
          <w:tab w:val="num" w:pos="2160"/>
        </w:tabs>
        <w:ind w:left="2160" w:hanging="360"/>
      </w:pPr>
      <w:rPr>
        <w:rFonts w:ascii="Wingdings" w:hAnsi="Wingdings"/>
      </w:rPr>
    </w:lvl>
    <w:lvl w:ilvl="3" w:tplc="F8CA03CC">
      <w:start w:val="1"/>
      <w:numFmt w:val="bullet"/>
      <w:lvlText w:val=""/>
      <w:lvlJc w:val="left"/>
      <w:pPr>
        <w:tabs>
          <w:tab w:val="num" w:pos="2880"/>
        </w:tabs>
        <w:ind w:left="2880" w:hanging="360"/>
      </w:pPr>
      <w:rPr>
        <w:rFonts w:ascii="Symbol" w:hAnsi="Symbol"/>
      </w:rPr>
    </w:lvl>
    <w:lvl w:ilvl="4" w:tplc="F7E80D86">
      <w:start w:val="1"/>
      <w:numFmt w:val="bullet"/>
      <w:lvlText w:val="o"/>
      <w:lvlJc w:val="left"/>
      <w:pPr>
        <w:tabs>
          <w:tab w:val="num" w:pos="3600"/>
        </w:tabs>
        <w:ind w:left="3600" w:hanging="360"/>
      </w:pPr>
      <w:rPr>
        <w:rFonts w:ascii="Courier New" w:hAnsi="Courier New"/>
      </w:rPr>
    </w:lvl>
    <w:lvl w:ilvl="5" w:tplc="17A45A8A">
      <w:start w:val="1"/>
      <w:numFmt w:val="bullet"/>
      <w:lvlText w:val=""/>
      <w:lvlJc w:val="left"/>
      <w:pPr>
        <w:tabs>
          <w:tab w:val="num" w:pos="4320"/>
        </w:tabs>
        <w:ind w:left="4320" w:hanging="360"/>
      </w:pPr>
      <w:rPr>
        <w:rFonts w:ascii="Wingdings" w:hAnsi="Wingdings"/>
      </w:rPr>
    </w:lvl>
    <w:lvl w:ilvl="6" w:tplc="C9B80CB2">
      <w:start w:val="1"/>
      <w:numFmt w:val="bullet"/>
      <w:lvlText w:val=""/>
      <w:lvlJc w:val="left"/>
      <w:pPr>
        <w:tabs>
          <w:tab w:val="num" w:pos="5040"/>
        </w:tabs>
        <w:ind w:left="5040" w:hanging="360"/>
      </w:pPr>
      <w:rPr>
        <w:rFonts w:ascii="Symbol" w:hAnsi="Symbol"/>
      </w:rPr>
    </w:lvl>
    <w:lvl w:ilvl="7" w:tplc="5CD84312">
      <w:start w:val="1"/>
      <w:numFmt w:val="bullet"/>
      <w:lvlText w:val="o"/>
      <w:lvlJc w:val="left"/>
      <w:pPr>
        <w:tabs>
          <w:tab w:val="num" w:pos="5760"/>
        </w:tabs>
        <w:ind w:left="5760" w:hanging="360"/>
      </w:pPr>
      <w:rPr>
        <w:rFonts w:ascii="Courier New" w:hAnsi="Courier New"/>
      </w:rPr>
    </w:lvl>
    <w:lvl w:ilvl="8" w:tplc="557E5E7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19E2B06">
      <w:start w:val="1"/>
      <w:numFmt w:val="bullet"/>
      <w:lvlText w:val=""/>
      <w:lvlJc w:val="left"/>
      <w:pPr>
        <w:ind w:left="720" w:hanging="360"/>
      </w:pPr>
      <w:rPr>
        <w:rFonts w:ascii="Symbol" w:hAnsi="Symbol"/>
      </w:rPr>
    </w:lvl>
    <w:lvl w:ilvl="1" w:tplc="D58E4F24">
      <w:start w:val="1"/>
      <w:numFmt w:val="bullet"/>
      <w:lvlText w:val="o"/>
      <w:lvlJc w:val="left"/>
      <w:pPr>
        <w:tabs>
          <w:tab w:val="num" w:pos="1440"/>
        </w:tabs>
        <w:ind w:left="1440" w:hanging="360"/>
      </w:pPr>
      <w:rPr>
        <w:rFonts w:ascii="Courier New" w:hAnsi="Courier New"/>
      </w:rPr>
    </w:lvl>
    <w:lvl w:ilvl="2" w:tplc="79345942">
      <w:start w:val="1"/>
      <w:numFmt w:val="bullet"/>
      <w:lvlText w:val=""/>
      <w:lvlJc w:val="left"/>
      <w:pPr>
        <w:tabs>
          <w:tab w:val="num" w:pos="2160"/>
        </w:tabs>
        <w:ind w:left="2160" w:hanging="360"/>
      </w:pPr>
      <w:rPr>
        <w:rFonts w:ascii="Wingdings" w:hAnsi="Wingdings"/>
      </w:rPr>
    </w:lvl>
    <w:lvl w:ilvl="3" w:tplc="AE428EFC">
      <w:start w:val="1"/>
      <w:numFmt w:val="bullet"/>
      <w:lvlText w:val=""/>
      <w:lvlJc w:val="left"/>
      <w:pPr>
        <w:tabs>
          <w:tab w:val="num" w:pos="2880"/>
        </w:tabs>
        <w:ind w:left="2880" w:hanging="360"/>
      </w:pPr>
      <w:rPr>
        <w:rFonts w:ascii="Symbol" w:hAnsi="Symbol"/>
      </w:rPr>
    </w:lvl>
    <w:lvl w:ilvl="4" w:tplc="F52E8E14">
      <w:start w:val="1"/>
      <w:numFmt w:val="bullet"/>
      <w:lvlText w:val="o"/>
      <w:lvlJc w:val="left"/>
      <w:pPr>
        <w:tabs>
          <w:tab w:val="num" w:pos="3600"/>
        </w:tabs>
        <w:ind w:left="3600" w:hanging="360"/>
      </w:pPr>
      <w:rPr>
        <w:rFonts w:ascii="Courier New" w:hAnsi="Courier New"/>
      </w:rPr>
    </w:lvl>
    <w:lvl w:ilvl="5" w:tplc="18A288C8">
      <w:start w:val="1"/>
      <w:numFmt w:val="bullet"/>
      <w:lvlText w:val=""/>
      <w:lvlJc w:val="left"/>
      <w:pPr>
        <w:tabs>
          <w:tab w:val="num" w:pos="4320"/>
        </w:tabs>
        <w:ind w:left="4320" w:hanging="360"/>
      </w:pPr>
      <w:rPr>
        <w:rFonts w:ascii="Wingdings" w:hAnsi="Wingdings"/>
      </w:rPr>
    </w:lvl>
    <w:lvl w:ilvl="6" w:tplc="EDB289DE">
      <w:start w:val="1"/>
      <w:numFmt w:val="bullet"/>
      <w:lvlText w:val=""/>
      <w:lvlJc w:val="left"/>
      <w:pPr>
        <w:tabs>
          <w:tab w:val="num" w:pos="5040"/>
        </w:tabs>
        <w:ind w:left="5040" w:hanging="360"/>
      </w:pPr>
      <w:rPr>
        <w:rFonts w:ascii="Symbol" w:hAnsi="Symbol"/>
      </w:rPr>
    </w:lvl>
    <w:lvl w:ilvl="7" w:tplc="7C60F152">
      <w:start w:val="1"/>
      <w:numFmt w:val="bullet"/>
      <w:lvlText w:val="o"/>
      <w:lvlJc w:val="left"/>
      <w:pPr>
        <w:tabs>
          <w:tab w:val="num" w:pos="5760"/>
        </w:tabs>
        <w:ind w:left="5760" w:hanging="360"/>
      </w:pPr>
      <w:rPr>
        <w:rFonts w:ascii="Courier New" w:hAnsi="Courier New"/>
      </w:rPr>
    </w:lvl>
    <w:lvl w:ilvl="8" w:tplc="66C8795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63C39DA">
      <w:start w:val="1"/>
      <w:numFmt w:val="bullet"/>
      <w:lvlText w:val=""/>
      <w:lvlJc w:val="left"/>
      <w:pPr>
        <w:ind w:left="720" w:hanging="360"/>
      </w:pPr>
      <w:rPr>
        <w:rFonts w:ascii="Symbol" w:hAnsi="Symbol"/>
      </w:rPr>
    </w:lvl>
    <w:lvl w:ilvl="1" w:tplc="F2CE8738">
      <w:start w:val="1"/>
      <w:numFmt w:val="bullet"/>
      <w:lvlText w:val="o"/>
      <w:lvlJc w:val="left"/>
      <w:pPr>
        <w:tabs>
          <w:tab w:val="num" w:pos="1440"/>
        </w:tabs>
        <w:ind w:left="1440" w:hanging="360"/>
      </w:pPr>
      <w:rPr>
        <w:rFonts w:ascii="Courier New" w:hAnsi="Courier New"/>
      </w:rPr>
    </w:lvl>
    <w:lvl w:ilvl="2" w:tplc="FE8CF16C">
      <w:start w:val="1"/>
      <w:numFmt w:val="bullet"/>
      <w:lvlText w:val=""/>
      <w:lvlJc w:val="left"/>
      <w:pPr>
        <w:tabs>
          <w:tab w:val="num" w:pos="2160"/>
        </w:tabs>
        <w:ind w:left="2160" w:hanging="360"/>
      </w:pPr>
      <w:rPr>
        <w:rFonts w:ascii="Wingdings" w:hAnsi="Wingdings"/>
      </w:rPr>
    </w:lvl>
    <w:lvl w:ilvl="3" w:tplc="6F7C79E4">
      <w:start w:val="1"/>
      <w:numFmt w:val="bullet"/>
      <w:lvlText w:val=""/>
      <w:lvlJc w:val="left"/>
      <w:pPr>
        <w:tabs>
          <w:tab w:val="num" w:pos="2880"/>
        </w:tabs>
        <w:ind w:left="2880" w:hanging="360"/>
      </w:pPr>
      <w:rPr>
        <w:rFonts w:ascii="Symbol" w:hAnsi="Symbol"/>
      </w:rPr>
    </w:lvl>
    <w:lvl w:ilvl="4" w:tplc="BBFC31D6">
      <w:start w:val="1"/>
      <w:numFmt w:val="bullet"/>
      <w:lvlText w:val="o"/>
      <w:lvlJc w:val="left"/>
      <w:pPr>
        <w:tabs>
          <w:tab w:val="num" w:pos="3600"/>
        </w:tabs>
        <w:ind w:left="3600" w:hanging="360"/>
      </w:pPr>
      <w:rPr>
        <w:rFonts w:ascii="Courier New" w:hAnsi="Courier New"/>
      </w:rPr>
    </w:lvl>
    <w:lvl w:ilvl="5" w:tplc="5B02C47A">
      <w:start w:val="1"/>
      <w:numFmt w:val="bullet"/>
      <w:lvlText w:val=""/>
      <w:lvlJc w:val="left"/>
      <w:pPr>
        <w:tabs>
          <w:tab w:val="num" w:pos="4320"/>
        </w:tabs>
        <w:ind w:left="4320" w:hanging="360"/>
      </w:pPr>
      <w:rPr>
        <w:rFonts w:ascii="Wingdings" w:hAnsi="Wingdings"/>
      </w:rPr>
    </w:lvl>
    <w:lvl w:ilvl="6" w:tplc="33A6C9C2">
      <w:start w:val="1"/>
      <w:numFmt w:val="bullet"/>
      <w:lvlText w:val=""/>
      <w:lvlJc w:val="left"/>
      <w:pPr>
        <w:tabs>
          <w:tab w:val="num" w:pos="5040"/>
        </w:tabs>
        <w:ind w:left="5040" w:hanging="360"/>
      </w:pPr>
      <w:rPr>
        <w:rFonts w:ascii="Symbol" w:hAnsi="Symbol"/>
      </w:rPr>
    </w:lvl>
    <w:lvl w:ilvl="7" w:tplc="9E3E5F48">
      <w:start w:val="1"/>
      <w:numFmt w:val="bullet"/>
      <w:lvlText w:val="o"/>
      <w:lvlJc w:val="left"/>
      <w:pPr>
        <w:tabs>
          <w:tab w:val="num" w:pos="5760"/>
        </w:tabs>
        <w:ind w:left="5760" w:hanging="360"/>
      </w:pPr>
      <w:rPr>
        <w:rFonts w:ascii="Courier New" w:hAnsi="Courier New"/>
      </w:rPr>
    </w:lvl>
    <w:lvl w:ilvl="8" w:tplc="C62616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8B2B56C">
      <w:start w:val="1"/>
      <w:numFmt w:val="bullet"/>
      <w:lvlText w:val=""/>
      <w:lvlJc w:val="left"/>
      <w:pPr>
        <w:ind w:left="720" w:hanging="360"/>
      </w:pPr>
      <w:rPr>
        <w:rFonts w:ascii="Symbol" w:hAnsi="Symbol"/>
      </w:rPr>
    </w:lvl>
    <w:lvl w:ilvl="1" w:tplc="611E261C">
      <w:start w:val="1"/>
      <w:numFmt w:val="bullet"/>
      <w:lvlText w:val="o"/>
      <w:lvlJc w:val="left"/>
      <w:pPr>
        <w:tabs>
          <w:tab w:val="num" w:pos="1440"/>
        </w:tabs>
        <w:ind w:left="1440" w:hanging="360"/>
      </w:pPr>
      <w:rPr>
        <w:rFonts w:ascii="Courier New" w:hAnsi="Courier New"/>
      </w:rPr>
    </w:lvl>
    <w:lvl w:ilvl="2" w:tplc="6A32741A">
      <w:start w:val="1"/>
      <w:numFmt w:val="bullet"/>
      <w:lvlText w:val=""/>
      <w:lvlJc w:val="left"/>
      <w:pPr>
        <w:tabs>
          <w:tab w:val="num" w:pos="2160"/>
        </w:tabs>
        <w:ind w:left="2160" w:hanging="360"/>
      </w:pPr>
      <w:rPr>
        <w:rFonts w:ascii="Wingdings" w:hAnsi="Wingdings"/>
      </w:rPr>
    </w:lvl>
    <w:lvl w:ilvl="3" w:tplc="7006074E">
      <w:start w:val="1"/>
      <w:numFmt w:val="bullet"/>
      <w:lvlText w:val=""/>
      <w:lvlJc w:val="left"/>
      <w:pPr>
        <w:tabs>
          <w:tab w:val="num" w:pos="2880"/>
        </w:tabs>
        <w:ind w:left="2880" w:hanging="360"/>
      </w:pPr>
      <w:rPr>
        <w:rFonts w:ascii="Symbol" w:hAnsi="Symbol"/>
      </w:rPr>
    </w:lvl>
    <w:lvl w:ilvl="4" w:tplc="A02AE7B4">
      <w:start w:val="1"/>
      <w:numFmt w:val="bullet"/>
      <w:lvlText w:val="o"/>
      <w:lvlJc w:val="left"/>
      <w:pPr>
        <w:tabs>
          <w:tab w:val="num" w:pos="3600"/>
        </w:tabs>
        <w:ind w:left="3600" w:hanging="360"/>
      </w:pPr>
      <w:rPr>
        <w:rFonts w:ascii="Courier New" w:hAnsi="Courier New"/>
      </w:rPr>
    </w:lvl>
    <w:lvl w:ilvl="5" w:tplc="9F0280E6">
      <w:start w:val="1"/>
      <w:numFmt w:val="bullet"/>
      <w:lvlText w:val=""/>
      <w:lvlJc w:val="left"/>
      <w:pPr>
        <w:tabs>
          <w:tab w:val="num" w:pos="4320"/>
        </w:tabs>
        <w:ind w:left="4320" w:hanging="360"/>
      </w:pPr>
      <w:rPr>
        <w:rFonts w:ascii="Wingdings" w:hAnsi="Wingdings"/>
      </w:rPr>
    </w:lvl>
    <w:lvl w:ilvl="6" w:tplc="59EC2B4E">
      <w:start w:val="1"/>
      <w:numFmt w:val="bullet"/>
      <w:lvlText w:val=""/>
      <w:lvlJc w:val="left"/>
      <w:pPr>
        <w:tabs>
          <w:tab w:val="num" w:pos="5040"/>
        </w:tabs>
        <w:ind w:left="5040" w:hanging="360"/>
      </w:pPr>
      <w:rPr>
        <w:rFonts w:ascii="Symbol" w:hAnsi="Symbol"/>
      </w:rPr>
    </w:lvl>
    <w:lvl w:ilvl="7" w:tplc="BF36EDB4">
      <w:start w:val="1"/>
      <w:numFmt w:val="bullet"/>
      <w:lvlText w:val="o"/>
      <w:lvlJc w:val="left"/>
      <w:pPr>
        <w:tabs>
          <w:tab w:val="num" w:pos="5760"/>
        </w:tabs>
        <w:ind w:left="5760" w:hanging="360"/>
      </w:pPr>
      <w:rPr>
        <w:rFonts w:ascii="Courier New" w:hAnsi="Courier New"/>
      </w:rPr>
    </w:lvl>
    <w:lvl w:ilvl="8" w:tplc="B2667E6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9BC7F3A">
      <w:start w:val="1"/>
      <w:numFmt w:val="bullet"/>
      <w:lvlText w:val=""/>
      <w:lvlJc w:val="left"/>
      <w:pPr>
        <w:ind w:left="720" w:hanging="360"/>
      </w:pPr>
      <w:rPr>
        <w:rFonts w:ascii="Symbol" w:hAnsi="Symbol"/>
      </w:rPr>
    </w:lvl>
    <w:lvl w:ilvl="1" w:tplc="509E200E">
      <w:start w:val="1"/>
      <w:numFmt w:val="bullet"/>
      <w:lvlText w:val="o"/>
      <w:lvlJc w:val="left"/>
      <w:pPr>
        <w:tabs>
          <w:tab w:val="num" w:pos="1440"/>
        </w:tabs>
        <w:ind w:left="1440" w:hanging="360"/>
      </w:pPr>
      <w:rPr>
        <w:rFonts w:ascii="Courier New" w:hAnsi="Courier New"/>
      </w:rPr>
    </w:lvl>
    <w:lvl w:ilvl="2" w:tplc="36FA6958">
      <w:start w:val="1"/>
      <w:numFmt w:val="bullet"/>
      <w:lvlText w:val=""/>
      <w:lvlJc w:val="left"/>
      <w:pPr>
        <w:tabs>
          <w:tab w:val="num" w:pos="2160"/>
        </w:tabs>
        <w:ind w:left="2160" w:hanging="360"/>
      </w:pPr>
      <w:rPr>
        <w:rFonts w:ascii="Wingdings" w:hAnsi="Wingdings"/>
      </w:rPr>
    </w:lvl>
    <w:lvl w:ilvl="3" w:tplc="E1F28DEA">
      <w:start w:val="1"/>
      <w:numFmt w:val="bullet"/>
      <w:lvlText w:val=""/>
      <w:lvlJc w:val="left"/>
      <w:pPr>
        <w:tabs>
          <w:tab w:val="num" w:pos="2880"/>
        </w:tabs>
        <w:ind w:left="2880" w:hanging="360"/>
      </w:pPr>
      <w:rPr>
        <w:rFonts w:ascii="Symbol" w:hAnsi="Symbol"/>
      </w:rPr>
    </w:lvl>
    <w:lvl w:ilvl="4" w:tplc="B6F69B96">
      <w:start w:val="1"/>
      <w:numFmt w:val="bullet"/>
      <w:lvlText w:val="o"/>
      <w:lvlJc w:val="left"/>
      <w:pPr>
        <w:tabs>
          <w:tab w:val="num" w:pos="3600"/>
        </w:tabs>
        <w:ind w:left="3600" w:hanging="360"/>
      </w:pPr>
      <w:rPr>
        <w:rFonts w:ascii="Courier New" w:hAnsi="Courier New"/>
      </w:rPr>
    </w:lvl>
    <w:lvl w:ilvl="5" w:tplc="3A180574">
      <w:start w:val="1"/>
      <w:numFmt w:val="bullet"/>
      <w:lvlText w:val=""/>
      <w:lvlJc w:val="left"/>
      <w:pPr>
        <w:tabs>
          <w:tab w:val="num" w:pos="4320"/>
        </w:tabs>
        <w:ind w:left="4320" w:hanging="360"/>
      </w:pPr>
      <w:rPr>
        <w:rFonts w:ascii="Wingdings" w:hAnsi="Wingdings"/>
      </w:rPr>
    </w:lvl>
    <w:lvl w:ilvl="6" w:tplc="6BFE4A80">
      <w:start w:val="1"/>
      <w:numFmt w:val="bullet"/>
      <w:lvlText w:val=""/>
      <w:lvlJc w:val="left"/>
      <w:pPr>
        <w:tabs>
          <w:tab w:val="num" w:pos="5040"/>
        </w:tabs>
        <w:ind w:left="5040" w:hanging="360"/>
      </w:pPr>
      <w:rPr>
        <w:rFonts w:ascii="Symbol" w:hAnsi="Symbol"/>
      </w:rPr>
    </w:lvl>
    <w:lvl w:ilvl="7" w:tplc="6B38B8AC">
      <w:start w:val="1"/>
      <w:numFmt w:val="bullet"/>
      <w:lvlText w:val="o"/>
      <w:lvlJc w:val="left"/>
      <w:pPr>
        <w:tabs>
          <w:tab w:val="num" w:pos="5760"/>
        </w:tabs>
        <w:ind w:left="5760" w:hanging="360"/>
      </w:pPr>
      <w:rPr>
        <w:rFonts w:ascii="Courier New" w:hAnsi="Courier New"/>
      </w:rPr>
    </w:lvl>
    <w:lvl w:ilvl="8" w:tplc="2716FBD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3722F18">
      <w:start w:val="1"/>
      <w:numFmt w:val="bullet"/>
      <w:lvlText w:val=""/>
      <w:lvlJc w:val="left"/>
      <w:pPr>
        <w:ind w:left="720" w:hanging="360"/>
      </w:pPr>
      <w:rPr>
        <w:rFonts w:ascii="Symbol" w:hAnsi="Symbol"/>
      </w:rPr>
    </w:lvl>
    <w:lvl w:ilvl="1" w:tplc="2200BB0A">
      <w:start w:val="1"/>
      <w:numFmt w:val="bullet"/>
      <w:lvlText w:val="o"/>
      <w:lvlJc w:val="left"/>
      <w:pPr>
        <w:tabs>
          <w:tab w:val="num" w:pos="1440"/>
        </w:tabs>
        <w:ind w:left="1440" w:hanging="360"/>
      </w:pPr>
      <w:rPr>
        <w:rFonts w:ascii="Courier New" w:hAnsi="Courier New"/>
      </w:rPr>
    </w:lvl>
    <w:lvl w:ilvl="2" w:tplc="EA601A96">
      <w:start w:val="1"/>
      <w:numFmt w:val="bullet"/>
      <w:lvlText w:val=""/>
      <w:lvlJc w:val="left"/>
      <w:pPr>
        <w:tabs>
          <w:tab w:val="num" w:pos="2160"/>
        </w:tabs>
        <w:ind w:left="2160" w:hanging="360"/>
      </w:pPr>
      <w:rPr>
        <w:rFonts w:ascii="Wingdings" w:hAnsi="Wingdings"/>
      </w:rPr>
    </w:lvl>
    <w:lvl w:ilvl="3" w:tplc="5EA0B492">
      <w:start w:val="1"/>
      <w:numFmt w:val="bullet"/>
      <w:lvlText w:val=""/>
      <w:lvlJc w:val="left"/>
      <w:pPr>
        <w:tabs>
          <w:tab w:val="num" w:pos="2880"/>
        </w:tabs>
        <w:ind w:left="2880" w:hanging="360"/>
      </w:pPr>
      <w:rPr>
        <w:rFonts w:ascii="Symbol" w:hAnsi="Symbol"/>
      </w:rPr>
    </w:lvl>
    <w:lvl w:ilvl="4" w:tplc="E9CCC3D4">
      <w:start w:val="1"/>
      <w:numFmt w:val="bullet"/>
      <w:lvlText w:val="o"/>
      <w:lvlJc w:val="left"/>
      <w:pPr>
        <w:tabs>
          <w:tab w:val="num" w:pos="3600"/>
        </w:tabs>
        <w:ind w:left="3600" w:hanging="360"/>
      </w:pPr>
      <w:rPr>
        <w:rFonts w:ascii="Courier New" w:hAnsi="Courier New"/>
      </w:rPr>
    </w:lvl>
    <w:lvl w:ilvl="5" w:tplc="1870F3D6">
      <w:start w:val="1"/>
      <w:numFmt w:val="bullet"/>
      <w:lvlText w:val=""/>
      <w:lvlJc w:val="left"/>
      <w:pPr>
        <w:tabs>
          <w:tab w:val="num" w:pos="4320"/>
        </w:tabs>
        <w:ind w:left="4320" w:hanging="360"/>
      </w:pPr>
      <w:rPr>
        <w:rFonts w:ascii="Wingdings" w:hAnsi="Wingdings"/>
      </w:rPr>
    </w:lvl>
    <w:lvl w:ilvl="6" w:tplc="0630C58A">
      <w:start w:val="1"/>
      <w:numFmt w:val="bullet"/>
      <w:lvlText w:val=""/>
      <w:lvlJc w:val="left"/>
      <w:pPr>
        <w:tabs>
          <w:tab w:val="num" w:pos="5040"/>
        </w:tabs>
        <w:ind w:left="5040" w:hanging="360"/>
      </w:pPr>
      <w:rPr>
        <w:rFonts w:ascii="Symbol" w:hAnsi="Symbol"/>
      </w:rPr>
    </w:lvl>
    <w:lvl w:ilvl="7" w:tplc="C052BF1E">
      <w:start w:val="1"/>
      <w:numFmt w:val="bullet"/>
      <w:lvlText w:val="o"/>
      <w:lvlJc w:val="left"/>
      <w:pPr>
        <w:tabs>
          <w:tab w:val="num" w:pos="5760"/>
        </w:tabs>
        <w:ind w:left="5760" w:hanging="360"/>
      </w:pPr>
      <w:rPr>
        <w:rFonts w:ascii="Courier New" w:hAnsi="Courier New"/>
      </w:rPr>
    </w:lvl>
    <w:lvl w:ilvl="8" w:tplc="721C3BE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52E3A5C">
      <w:start w:val="1"/>
      <w:numFmt w:val="bullet"/>
      <w:lvlText w:val=""/>
      <w:lvlJc w:val="left"/>
      <w:pPr>
        <w:ind w:left="720" w:hanging="360"/>
      </w:pPr>
      <w:rPr>
        <w:rFonts w:ascii="Symbol" w:hAnsi="Symbol"/>
      </w:rPr>
    </w:lvl>
    <w:lvl w:ilvl="1" w:tplc="6002BB56">
      <w:start w:val="1"/>
      <w:numFmt w:val="bullet"/>
      <w:lvlText w:val="o"/>
      <w:lvlJc w:val="left"/>
      <w:pPr>
        <w:tabs>
          <w:tab w:val="num" w:pos="1440"/>
        </w:tabs>
        <w:ind w:left="1440" w:hanging="360"/>
      </w:pPr>
      <w:rPr>
        <w:rFonts w:ascii="Courier New" w:hAnsi="Courier New"/>
      </w:rPr>
    </w:lvl>
    <w:lvl w:ilvl="2" w:tplc="56D0C002">
      <w:start w:val="1"/>
      <w:numFmt w:val="bullet"/>
      <w:lvlText w:val=""/>
      <w:lvlJc w:val="left"/>
      <w:pPr>
        <w:tabs>
          <w:tab w:val="num" w:pos="2160"/>
        </w:tabs>
        <w:ind w:left="2160" w:hanging="360"/>
      </w:pPr>
      <w:rPr>
        <w:rFonts w:ascii="Wingdings" w:hAnsi="Wingdings"/>
      </w:rPr>
    </w:lvl>
    <w:lvl w:ilvl="3" w:tplc="B4FE2136">
      <w:start w:val="1"/>
      <w:numFmt w:val="bullet"/>
      <w:lvlText w:val=""/>
      <w:lvlJc w:val="left"/>
      <w:pPr>
        <w:tabs>
          <w:tab w:val="num" w:pos="2880"/>
        </w:tabs>
        <w:ind w:left="2880" w:hanging="360"/>
      </w:pPr>
      <w:rPr>
        <w:rFonts w:ascii="Symbol" w:hAnsi="Symbol"/>
      </w:rPr>
    </w:lvl>
    <w:lvl w:ilvl="4" w:tplc="5B985888">
      <w:start w:val="1"/>
      <w:numFmt w:val="bullet"/>
      <w:lvlText w:val="o"/>
      <w:lvlJc w:val="left"/>
      <w:pPr>
        <w:tabs>
          <w:tab w:val="num" w:pos="3600"/>
        </w:tabs>
        <w:ind w:left="3600" w:hanging="360"/>
      </w:pPr>
      <w:rPr>
        <w:rFonts w:ascii="Courier New" w:hAnsi="Courier New"/>
      </w:rPr>
    </w:lvl>
    <w:lvl w:ilvl="5" w:tplc="C8EECAAC">
      <w:start w:val="1"/>
      <w:numFmt w:val="bullet"/>
      <w:lvlText w:val=""/>
      <w:lvlJc w:val="left"/>
      <w:pPr>
        <w:tabs>
          <w:tab w:val="num" w:pos="4320"/>
        </w:tabs>
        <w:ind w:left="4320" w:hanging="360"/>
      </w:pPr>
      <w:rPr>
        <w:rFonts w:ascii="Wingdings" w:hAnsi="Wingdings"/>
      </w:rPr>
    </w:lvl>
    <w:lvl w:ilvl="6" w:tplc="9CBA1F14">
      <w:start w:val="1"/>
      <w:numFmt w:val="bullet"/>
      <w:lvlText w:val=""/>
      <w:lvlJc w:val="left"/>
      <w:pPr>
        <w:tabs>
          <w:tab w:val="num" w:pos="5040"/>
        </w:tabs>
        <w:ind w:left="5040" w:hanging="360"/>
      </w:pPr>
      <w:rPr>
        <w:rFonts w:ascii="Symbol" w:hAnsi="Symbol"/>
      </w:rPr>
    </w:lvl>
    <w:lvl w:ilvl="7" w:tplc="9A7E544C">
      <w:start w:val="1"/>
      <w:numFmt w:val="bullet"/>
      <w:lvlText w:val="o"/>
      <w:lvlJc w:val="left"/>
      <w:pPr>
        <w:tabs>
          <w:tab w:val="num" w:pos="5760"/>
        </w:tabs>
        <w:ind w:left="5760" w:hanging="360"/>
      </w:pPr>
      <w:rPr>
        <w:rFonts w:ascii="Courier New" w:hAnsi="Courier New"/>
      </w:rPr>
    </w:lvl>
    <w:lvl w:ilvl="8" w:tplc="6D943ED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82125C92">
      <w:start w:val="1"/>
      <w:numFmt w:val="bullet"/>
      <w:lvlText w:val=""/>
      <w:lvlJc w:val="left"/>
      <w:pPr>
        <w:ind w:left="720" w:hanging="360"/>
      </w:pPr>
      <w:rPr>
        <w:rFonts w:ascii="Symbol" w:hAnsi="Symbol"/>
      </w:rPr>
    </w:lvl>
    <w:lvl w:ilvl="1" w:tplc="AAD6709C">
      <w:start w:val="1"/>
      <w:numFmt w:val="bullet"/>
      <w:lvlText w:val="o"/>
      <w:lvlJc w:val="left"/>
      <w:pPr>
        <w:tabs>
          <w:tab w:val="num" w:pos="1440"/>
        </w:tabs>
        <w:ind w:left="1440" w:hanging="360"/>
      </w:pPr>
      <w:rPr>
        <w:rFonts w:ascii="Courier New" w:hAnsi="Courier New"/>
      </w:rPr>
    </w:lvl>
    <w:lvl w:ilvl="2" w:tplc="6E9487E4">
      <w:start w:val="1"/>
      <w:numFmt w:val="bullet"/>
      <w:lvlText w:val=""/>
      <w:lvlJc w:val="left"/>
      <w:pPr>
        <w:tabs>
          <w:tab w:val="num" w:pos="2160"/>
        </w:tabs>
        <w:ind w:left="2160" w:hanging="360"/>
      </w:pPr>
      <w:rPr>
        <w:rFonts w:ascii="Wingdings" w:hAnsi="Wingdings"/>
      </w:rPr>
    </w:lvl>
    <w:lvl w:ilvl="3" w:tplc="D5E44964">
      <w:start w:val="1"/>
      <w:numFmt w:val="bullet"/>
      <w:lvlText w:val=""/>
      <w:lvlJc w:val="left"/>
      <w:pPr>
        <w:tabs>
          <w:tab w:val="num" w:pos="2880"/>
        </w:tabs>
        <w:ind w:left="2880" w:hanging="360"/>
      </w:pPr>
      <w:rPr>
        <w:rFonts w:ascii="Symbol" w:hAnsi="Symbol"/>
      </w:rPr>
    </w:lvl>
    <w:lvl w:ilvl="4" w:tplc="D56E6222">
      <w:start w:val="1"/>
      <w:numFmt w:val="bullet"/>
      <w:lvlText w:val="o"/>
      <w:lvlJc w:val="left"/>
      <w:pPr>
        <w:tabs>
          <w:tab w:val="num" w:pos="3600"/>
        </w:tabs>
        <w:ind w:left="3600" w:hanging="360"/>
      </w:pPr>
      <w:rPr>
        <w:rFonts w:ascii="Courier New" w:hAnsi="Courier New"/>
      </w:rPr>
    </w:lvl>
    <w:lvl w:ilvl="5" w:tplc="3618A1F4">
      <w:start w:val="1"/>
      <w:numFmt w:val="bullet"/>
      <w:lvlText w:val=""/>
      <w:lvlJc w:val="left"/>
      <w:pPr>
        <w:tabs>
          <w:tab w:val="num" w:pos="4320"/>
        </w:tabs>
        <w:ind w:left="4320" w:hanging="360"/>
      </w:pPr>
      <w:rPr>
        <w:rFonts w:ascii="Wingdings" w:hAnsi="Wingdings"/>
      </w:rPr>
    </w:lvl>
    <w:lvl w:ilvl="6" w:tplc="A1CCAEE8">
      <w:start w:val="1"/>
      <w:numFmt w:val="bullet"/>
      <w:lvlText w:val=""/>
      <w:lvlJc w:val="left"/>
      <w:pPr>
        <w:tabs>
          <w:tab w:val="num" w:pos="5040"/>
        </w:tabs>
        <w:ind w:left="5040" w:hanging="360"/>
      </w:pPr>
      <w:rPr>
        <w:rFonts w:ascii="Symbol" w:hAnsi="Symbol"/>
      </w:rPr>
    </w:lvl>
    <w:lvl w:ilvl="7" w:tplc="A1BAEE88">
      <w:start w:val="1"/>
      <w:numFmt w:val="bullet"/>
      <w:lvlText w:val="o"/>
      <w:lvlJc w:val="left"/>
      <w:pPr>
        <w:tabs>
          <w:tab w:val="num" w:pos="5760"/>
        </w:tabs>
        <w:ind w:left="5760" w:hanging="360"/>
      </w:pPr>
      <w:rPr>
        <w:rFonts w:ascii="Courier New" w:hAnsi="Courier New"/>
      </w:rPr>
    </w:lvl>
    <w:lvl w:ilvl="8" w:tplc="5E8C768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6F9A0106">
      <w:start w:val="1"/>
      <w:numFmt w:val="bullet"/>
      <w:lvlText w:val=""/>
      <w:lvlJc w:val="left"/>
      <w:pPr>
        <w:ind w:left="720" w:hanging="360"/>
      </w:pPr>
      <w:rPr>
        <w:rFonts w:ascii="Symbol" w:hAnsi="Symbol"/>
      </w:rPr>
    </w:lvl>
    <w:lvl w:ilvl="1" w:tplc="C40ED900">
      <w:start w:val="1"/>
      <w:numFmt w:val="bullet"/>
      <w:lvlText w:val="o"/>
      <w:lvlJc w:val="left"/>
      <w:pPr>
        <w:tabs>
          <w:tab w:val="num" w:pos="1440"/>
        </w:tabs>
        <w:ind w:left="1440" w:hanging="360"/>
      </w:pPr>
      <w:rPr>
        <w:rFonts w:ascii="Courier New" w:hAnsi="Courier New"/>
      </w:rPr>
    </w:lvl>
    <w:lvl w:ilvl="2" w:tplc="827C5C90">
      <w:start w:val="1"/>
      <w:numFmt w:val="bullet"/>
      <w:lvlText w:val=""/>
      <w:lvlJc w:val="left"/>
      <w:pPr>
        <w:tabs>
          <w:tab w:val="num" w:pos="2160"/>
        </w:tabs>
        <w:ind w:left="2160" w:hanging="360"/>
      </w:pPr>
      <w:rPr>
        <w:rFonts w:ascii="Wingdings" w:hAnsi="Wingdings"/>
      </w:rPr>
    </w:lvl>
    <w:lvl w:ilvl="3" w:tplc="6D0E1F94">
      <w:start w:val="1"/>
      <w:numFmt w:val="bullet"/>
      <w:lvlText w:val=""/>
      <w:lvlJc w:val="left"/>
      <w:pPr>
        <w:tabs>
          <w:tab w:val="num" w:pos="2880"/>
        </w:tabs>
        <w:ind w:left="2880" w:hanging="360"/>
      </w:pPr>
      <w:rPr>
        <w:rFonts w:ascii="Symbol" w:hAnsi="Symbol"/>
      </w:rPr>
    </w:lvl>
    <w:lvl w:ilvl="4" w:tplc="EA6A6A20">
      <w:start w:val="1"/>
      <w:numFmt w:val="bullet"/>
      <w:lvlText w:val="o"/>
      <w:lvlJc w:val="left"/>
      <w:pPr>
        <w:tabs>
          <w:tab w:val="num" w:pos="3600"/>
        </w:tabs>
        <w:ind w:left="3600" w:hanging="360"/>
      </w:pPr>
      <w:rPr>
        <w:rFonts w:ascii="Courier New" w:hAnsi="Courier New"/>
      </w:rPr>
    </w:lvl>
    <w:lvl w:ilvl="5" w:tplc="BCC43980">
      <w:start w:val="1"/>
      <w:numFmt w:val="bullet"/>
      <w:lvlText w:val=""/>
      <w:lvlJc w:val="left"/>
      <w:pPr>
        <w:tabs>
          <w:tab w:val="num" w:pos="4320"/>
        </w:tabs>
        <w:ind w:left="4320" w:hanging="360"/>
      </w:pPr>
      <w:rPr>
        <w:rFonts w:ascii="Wingdings" w:hAnsi="Wingdings"/>
      </w:rPr>
    </w:lvl>
    <w:lvl w:ilvl="6" w:tplc="4A785700">
      <w:start w:val="1"/>
      <w:numFmt w:val="bullet"/>
      <w:lvlText w:val=""/>
      <w:lvlJc w:val="left"/>
      <w:pPr>
        <w:tabs>
          <w:tab w:val="num" w:pos="5040"/>
        </w:tabs>
        <w:ind w:left="5040" w:hanging="360"/>
      </w:pPr>
      <w:rPr>
        <w:rFonts w:ascii="Symbol" w:hAnsi="Symbol"/>
      </w:rPr>
    </w:lvl>
    <w:lvl w:ilvl="7" w:tplc="30D8486A">
      <w:start w:val="1"/>
      <w:numFmt w:val="bullet"/>
      <w:lvlText w:val="o"/>
      <w:lvlJc w:val="left"/>
      <w:pPr>
        <w:tabs>
          <w:tab w:val="num" w:pos="5760"/>
        </w:tabs>
        <w:ind w:left="5760" w:hanging="360"/>
      </w:pPr>
      <w:rPr>
        <w:rFonts w:ascii="Courier New" w:hAnsi="Courier New"/>
      </w:rPr>
    </w:lvl>
    <w:lvl w:ilvl="8" w:tplc="8E665D9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AC42E46">
      <w:start w:val="1"/>
      <w:numFmt w:val="bullet"/>
      <w:lvlText w:val=""/>
      <w:lvlJc w:val="left"/>
      <w:pPr>
        <w:ind w:left="720" w:hanging="360"/>
      </w:pPr>
      <w:rPr>
        <w:rFonts w:ascii="Symbol" w:hAnsi="Symbol"/>
      </w:rPr>
    </w:lvl>
    <w:lvl w:ilvl="1" w:tplc="7990F404">
      <w:start w:val="1"/>
      <w:numFmt w:val="bullet"/>
      <w:lvlText w:val="o"/>
      <w:lvlJc w:val="left"/>
      <w:pPr>
        <w:tabs>
          <w:tab w:val="num" w:pos="1440"/>
        </w:tabs>
        <w:ind w:left="1440" w:hanging="360"/>
      </w:pPr>
      <w:rPr>
        <w:rFonts w:ascii="Courier New" w:hAnsi="Courier New"/>
      </w:rPr>
    </w:lvl>
    <w:lvl w:ilvl="2" w:tplc="CE9E3164">
      <w:start w:val="1"/>
      <w:numFmt w:val="bullet"/>
      <w:lvlText w:val=""/>
      <w:lvlJc w:val="left"/>
      <w:pPr>
        <w:tabs>
          <w:tab w:val="num" w:pos="2160"/>
        </w:tabs>
        <w:ind w:left="2160" w:hanging="360"/>
      </w:pPr>
      <w:rPr>
        <w:rFonts w:ascii="Wingdings" w:hAnsi="Wingdings"/>
      </w:rPr>
    </w:lvl>
    <w:lvl w:ilvl="3" w:tplc="4970AFCE">
      <w:start w:val="1"/>
      <w:numFmt w:val="bullet"/>
      <w:lvlText w:val=""/>
      <w:lvlJc w:val="left"/>
      <w:pPr>
        <w:tabs>
          <w:tab w:val="num" w:pos="2880"/>
        </w:tabs>
        <w:ind w:left="2880" w:hanging="360"/>
      </w:pPr>
      <w:rPr>
        <w:rFonts w:ascii="Symbol" w:hAnsi="Symbol"/>
      </w:rPr>
    </w:lvl>
    <w:lvl w:ilvl="4" w:tplc="260E6B4A">
      <w:start w:val="1"/>
      <w:numFmt w:val="bullet"/>
      <w:lvlText w:val="o"/>
      <w:lvlJc w:val="left"/>
      <w:pPr>
        <w:tabs>
          <w:tab w:val="num" w:pos="3600"/>
        </w:tabs>
        <w:ind w:left="3600" w:hanging="360"/>
      </w:pPr>
      <w:rPr>
        <w:rFonts w:ascii="Courier New" w:hAnsi="Courier New"/>
      </w:rPr>
    </w:lvl>
    <w:lvl w:ilvl="5" w:tplc="8AFEB148">
      <w:start w:val="1"/>
      <w:numFmt w:val="bullet"/>
      <w:lvlText w:val=""/>
      <w:lvlJc w:val="left"/>
      <w:pPr>
        <w:tabs>
          <w:tab w:val="num" w:pos="4320"/>
        </w:tabs>
        <w:ind w:left="4320" w:hanging="360"/>
      </w:pPr>
      <w:rPr>
        <w:rFonts w:ascii="Wingdings" w:hAnsi="Wingdings"/>
      </w:rPr>
    </w:lvl>
    <w:lvl w:ilvl="6" w:tplc="9B685D5C">
      <w:start w:val="1"/>
      <w:numFmt w:val="bullet"/>
      <w:lvlText w:val=""/>
      <w:lvlJc w:val="left"/>
      <w:pPr>
        <w:tabs>
          <w:tab w:val="num" w:pos="5040"/>
        </w:tabs>
        <w:ind w:left="5040" w:hanging="360"/>
      </w:pPr>
      <w:rPr>
        <w:rFonts w:ascii="Symbol" w:hAnsi="Symbol"/>
      </w:rPr>
    </w:lvl>
    <w:lvl w:ilvl="7" w:tplc="F768120C">
      <w:start w:val="1"/>
      <w:numFmt w:val="bullet"/>
      <w:lvlText w:val="o"/>
      <w:lvlJc w:val="left"/>
      <w:pPr>
        <w:tabs>
          <w:tab w:val="num" w:pos="5760"/>
        </w:tabs>
        <w:ind w:left="5760" w:hanging="360"/>
      </w:pPr>
      <w:rPr>
        <w:rFonts w:ascii="Courier New" w:hAnsi="Courier New"/>
      </w:rPr>
    </w:lvl>
    <w:lvl w:ilvl="8" w:tplc="98B0027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2D0720A">
      <w:start w:val="1"/>
      <w:numFmt w:val="bullet"/>
      <w:lvlText w:val=""/>
      <w:lvlJc w:val="left"/>
      <w:pPr>
        <w:ind w:left="720" w:hanging="360"/>
      </w:pPr>
      <w:rPr>
        <w:rFonts w:ascii="Symbol" w:hAnsi="Symbol"/>
      </w:rPr>
    </w:lvl>
    <w:lvl w:ilvl="1" w:tplc="5F72029C">
      <w:start w:val="1"/>
      <w:numFmt w:val="bullet"/>
      <w:lvlText w:val="o"/>
      <w:lvlJc w:val="left"/>
      <w:pPr>
        <w:tabs>
          <w:tab w:val="num" w:pos="1440"/>
        </w:tabs>
        <w:ind w:left="1440" w:hanging="360"/>
      </w:pPr>
      <w:rPr>
        <w:rFonts w:ascii="Courier New" w:hAnsi="Courier New"/>
      </w:rPr>
    </w:lvl>
    <w:lvl w:ilvl="2" w:tplc="69A41DFC">
      <w:start w:val="1"/>
      <w:numFmt w:val="bullet"/>
      <w:lvlText w:val=""/>
      <w:lvlJc w:val="left"/>
      <w:pPr>
        <w:tabs>
          <w:tab w:val="num" w:pos="2160"/>
        </w:tabs>
        <w:ind w:left="2160" w:hanging="360"/>
      </w:pPr>
      <w:rPr>
        <w:rFonts w:ascii="Wingdings" w:hAnsi="Wingdings"/>
      </w:rPr>
    </w:lvl>
    <w:lvl w:ilvl="3" w:tplc="C25CF22E">
      <w:start w:val="1"/>
      <w:numFmt w:val="bullet"/>
      <w:lvlText w:val=""/>
      <w:lvlJc w:val="left"/>
      <w:pPr>
        <w:tabs>
          <w:tab w:val="num" w:pos="2880"/>
        </w:tabs>
        <w:ind w:left="2880" w:hanging="360"/>
      </w:pPr>
      <w:rPr>
        <w:rFonts w:ascii="Symbol" w:hAnsi="Symbol"/>
      </w:rPr>
    </w:lvl>
    <w:lvl w:ilvl="4" w:tplc="7F1E0A0E">
      <w:start w:val="1"/>
      <w:numFmt w:val="bullet"/>
      <w:lvlText w:val="o"/>
      <w:lvlJc w:val="left"/>
      <w:pPr>
        <w:tabs>
          <w:tab w:val="num" w:pos="3600"/>
        </w:tabs>
        <w:ind w:left="3600" w:hanging="360"/>
      </w:pPr>
      <w:rPr>
        <w:rFonts w:ascii="Courier New" w:hAnsi="Courier New"/>
      </w:rPr>
    </w:lvl>
    <w:lvl w:ilvl="5" w:tplc="36A0FC28">
      <w:start w:val="1"/>
      <w:numFmt w:val="bullet"/>
      <w:lvlText w:val=""/>
      <w:lvlJc w:val="left"/>
      <w:pPr>
        <w:tabs>
          <w:tab w:val="num" w:pos="4320"/>
        </w:tabs>
        <w:ind w:left="4320" w:hanging="360"/>
      </w:pPr>
      <w:rPr>
        <w:rFonts w:ascii="Wingdings" w:hAnsi="Wingdings"/>
      </w:rPr>
    </w:lvl>
    <w:lvl w:ilvl="6" w:tplc="382C5012">
      <w:start w:val="1"/>
      <w:numFmt w:val="bullet"/>
      <w:lvlText w:val=""/>
      <w:lvlJc w:val="left"/>
      <w:pPr>
        <w:tabs>
          <w:tab w:val="num" w:pos="5040"/>
        </w:tabs>
        <w:ind w:left="5040" w:hanging="360"/>
      </w:pPr>
      <w:rPr>
        <w:rFonts w:ascii="Symbol" w:hAnsi="Symbol"/>
      </w:rPr>
    </w:lvl>
    <w:lvl w:ilvl="7" w:tplc="25D499F2">
      <w:start w:val="1"/>
      <w:numFmt w:val="bullet"/>
      <w:lvlText w:val="o"/>
      <w:lvlJc w:val="left"/>
      <w:pPr>
        <w:tabs>
          <w:tab w:val="num" w:pos="5760"/>
        </w:tabs>
        <w:ind w:left="5760" w:hanging="360"/>
      </w:pPr>
      <w:rPr>
        <w:rFonts w:ascii="Courier New" w:hAnsi="Courier New"/>
      </w:rPr>
    </w:lvl>
    <w:lvl w:ilvl="8" w:tplc="85EA0B2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D6C03292">
      <w:start w:val="1"/>
      <w:numFmt w:val="bullet"/>
      <w:lvlText w:val=""/>
      <w:lvlJc w:val="left"/>
      <w:pPr>
        <w:ind w:left="720" w:hanging="360"/>
      </w:pPr>
      <w:rPr>
        <w:rFonts w:ascii="Symbol" w:hAnsi="Symbol"/>
      </w:rPr>
    </w:lvl>
    <w:lvl w:ilvl="1" w:tplc="6106AB14">
      <w:start w:val="1"/>
      <w:numFmt w:val="bullet"/>
      <w:lvlText w:val="o"/>
      <w:lvlJc w:val="left"/>
      <w:pPr>
        <w:tabs>
          <w:tab w:val="num" w:pos="1440"/>
        </w:tabs>
        <w:ind w:left="1440" w:hanging="360"/>
      </w:pPr>
      <w:rPr>
        <w:rFonts w:ascii="Courier New" w:hAnsi="Courier New"/>
      </w:rPr>
    </w:lvl>
    <w:lvl w:ilvl="2" w:tplc="8CD0B458">
      <w:start w:val="1"/>
      <w:numFmt w:val="bullet"/>
      <w:lvlText w:val=""/>
      <w:lvlJc w:val="left"/>
      <w:pPr>
        <w:tabs>
          <w:tab w:val="num" w:pos="2160"/>
        </w:tabs>
        <w:ind w:left="2160" w:hanging="360"/>
      </w:pPr>
      <w:rPr>
        <w:rFonts w:ascii="Wingdings" w:hAnsi="Wingdings"/>
      </w:rPr>
    </w:lvl>
    <w:lvl w:ilvl="3" w:tplc="2086F9FA">
      <w:start w:val="1"/>
      <w:numFmt w:val="bullet"/>
      <w:lvlText w:val=""/>
      <w:lvlJc w:val="left"/>
      <w:pPr>
        <w:tabs>
          <w:tab w:val="num" w:pos="2880"/>
        </w:tabs>
        <w:ind w:left="2880" w:hanging="360"/>
      </w:pPr>
      <w:rPr>
        <w:rFonts w:ascii="Symbol" w:hAnsi="Symbol"/>
      </w:rPr>
    </w:lvl>
    <w:lvl w:ilvl="4" w:tplc="A104C4D4">
      <w:start w:val="1"/>
      <w:numFmt w:val="bullet"/>
      <w:lvlText w:val="o"/>
      <w:lvlJc w:val="left"/>
      <w:pPr>
        <w:tabs>
          <w:tab w:val="num" w:pos="3600"/>
        </w:tabs>
        <w:ind w:left="3600" w:hanging="360"/>
      </w:pPr>
      <w:rPr>
        <w:rFonts w:ascii="Courier New" w:hAnsi="Courier New"/>
      </w:rPr>
    </w:lvl>
    <w:lvl w:ilvl="5" w:tplc="9BB86280">
      <w:start w:val="1"/>
      <w:numFmt w:val="bullet"/>
      <w:lvlText w:val=""/>
      <w:lvlJc w:val="left"/>
      <w:pPr>
        <w:tabs>
          <w:tab w:val="num" w:pos="4320"/>
        </w:tabs>
        <w:ind w:left="4320" w:hanging="360"/>
      </w:pPr>
      <w:rPr>
        <w:rFonts w:ascii="Wingdings" w:hAnsi="Wingdings"/>
      </w:rPr>
    </w:lvl>
    <w:lvl w:ilvl="6" w:tplc="4B4C22AE">
      <w:start w:val="1"/>
      <w:numFmt w:val="bullet"/>
      <w:lvlText w:val=""/>
      <w:lvlJc w:val="left"/>
      <w:pPr>
        <w:tabs>
          <w:tab w:val="num" w:pos="5040"/>
        </w:tabs>
        <w:ind w:left="5040" w:hanging="360"/>
      </w:pPr>
      <w:rPr>
        <w:rFonts w:ascii="Symbol" w:hAnsi="Symbol"/>
      </w:rPr>
    </w:lvl>
    <w:lvl w:ilvl="7" w:tplc="DB24A778">
      <w:start w:val="1"/>
      <w:numFmt w:val="bullet"/>
      <w:lvlText w:val="o"/>
      <w:lvlJc w:val="left"/>
      <w:pPr>
        <w:tabs>
          <w:tab w:val="num" w:pos="5760"/>
        </w:tabs>
        <w:ind w:left="5760" w:hanging="360"/>
      </w:pPr>
      <w:rPr>
        <w:rFonts w:ascii="Courier New" w:hAnsi="Courier New"/>
      </w:rPr>
    </w:lvl>
    <w:lvl w:ilvl="8" w:tplc="4C7485B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30CFD6E">
      <w:start w:val="1"/>
      <w:numFmt w:val="bullet"/>
      <w:lvlText w:val=""/>
      <w:lvlJc w:val="left"/>
      <w:pPr>
        <w:ind w:left="720" w:hanging="360"/>
      </w:pPr>
      <w:rPr>
        <w:rFonts w:ascii="Symbol" w:hAnsi="Symbol"/>
      </w:rPr>
    </w:lvl>
    <w:lvl w:ilvl="1" w:tplc="2676EDB8">
      <w:start w:val="1"/>
      <w:numFmt w:val="bullet"/>
      <w:lvlText w:val="o"/>
      <w:lvlJc w:val="left"/>
      <w:pPr>
        <w:tabs>
          <w:tab w:val="num" w:pos="1440"/>
        </w:tabs>
        <w:ind w:left="1440" w:hanging="360"/>
      </w:pPr>
      <w:rPr>
        <w:rFonts w:ascii="Courier New" w:hAnsi="Courier New"/>
      </w:rPr>
    </w:lvl>
    <w:lvl w:ilvl="2" w:tplc="5D3A04EC">
      <w:start w:val="1"/>
      <w:numFmt w:val="bullet"/>
      <w:lvlText w:val=""/>
      <w:lvlJc w:val="left"/>
      <w:pPr>
        <w:tabs>
          <w:tab w:val="num" w:pos="2160"/>
        </w:tabs>
        <w:ind w:left="2160" w:hanging="360"/>
      </w:pPr>
      <w:rPr>
        <w:rFonts w:ascii="Wingdings" w:hAnsi="Wingdings"/>
      </w:rPr>
    </w:lvl>
    <w:lvl w:ilvl="3" w:tplc="4AFADC08">
      <w:start w:val="1"/>
      <w:numFmt w:val="bullet"/>
      <w:lvlText w:val=""/>
      <w:lvlJc w:val="left"/>
      <w:pPr>
        <w:tabs>
          <w:tab w:val="num" w:pos="2880"/>
        </w:tabs>
        <w:ind w:left="2880" w:hanging="360"/>
      </w:pPr>
      <w:rPr>
        <w:rFonts w:ascii="Symbol" w:hAnsi="Symbol"/>
      </w:rPr>
    </w:lvl>
    <w:lvl w:ilvl="4" w:tplc="DF0C672A">
      <w:start w:val="1"/>
      <w:numFmt w:val="bullet"/>
      <w:lvlText w:val="o"/>
      <w:lvlJc w:val="left"/>
      <w:pPr>
        <w:tabs>
          <w:tab w:val="num" w:pos="3600"/>
        </w:tabs>
        <w:ind w:left="3600" w:hanging="360"/>
      </w:pPr>
      <w:rPr>
        <w:rFonts w:ascii="Courier New" w:hAnsi="Courier New"/>
      </w:rPr>
    </w:lvl>
    <w:lvl w:ilvl="5" w:tplc="5064942A">
      <w:start w:val="1"/>
      <w:numFmt w:val="bullet"/>
      <w:lvlText w:val=""/>
      <w:lvlJc w:val="left"/>
      <w:pPr>
        <w:tabs>
          <w:tab w:val="num" w:pos="4320"/>
        </w:tabs>
        <w:ind w:left="4320" w:hanging="360"/>
      </w:pPr>
      <w:rPr>
        <w:rFonts w:ascii="Wingdings" w:hAnsi="Wingdings"/>
      </w:rPr>
    </w:lvl>
    <w:lvl w:ilvl="6" w:tplc="75B2C688">
      <w:start w:val="1"/>
      <w:numFmt w:val="bullet"/>
      <w:lvlText w:val=""/>
      <w:lvlJc w:val="left"/>
      <w:pPr>
        <w:tabs>
          <w:tab w:val="num" w:pos="5040"/>
        </w:tabs>
        <w:ind w:left="5040" w:hanging="360"/>
      </w:pPr>
      <w:rPr>
        <w:rFonts w:ascii="Symbol" w:hAnsi="Symbol"/>
      </w:rPr>
    </w:lvl>
    <w:lvl w:ilvl="7" w:tplc="CB2A847C">
      <w:start w:val="1"/>
      <w:numFmt w:val="bullet"/>
      <w:lvlText w:val="o"/>
      <w:lvlJc w:val="left"/>
      <w:pPr>
        <w:tabs>
          <w:tab w:val="num" w:pos="5760"/>
        </w:tabs>
        <w:ind w:left="5760" w:hanging="360"/>
      </w:pPr>
      <w:rPr>
        <w:rFonts w:ascii="Courier New" w:hAnsi="Courier New"/>
      </w:rPr>
    </w:lvl>
    <w:lvl w:ilvl="8" w:tplc="1400ABF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1C9AC262">
      <w:start w:val="1"/>
      <w:numFmt w:val="bullet"/>
      <w:lvlText w:val=""/>
      <w:lvlJc w:val="left"/>
      <w:pPr>
        <w:ind w:left="720" w:hanging="360"/>
      </w:pPr>
      <w:rPr>
        <w:rFonts w:ascii="Symbol" w:hAnsi="Symbol"/>
      </w:rPr>
    </w:lvl>
    <w:lvl w:ilvl="1" w:tplc="C548F156">
      <w:start w:val="1"/>
      <w:numFmt w:val="bullet"/>
      <w:lvlText w:val="o"/>
      <w:lvlJc w:val="left"/>
      <w:pPr>
        <w:tabs>
          <w:tab w:val="num" w:pos="1440"/>
        </w:tabs>
        <w:ind w:left="1440" w:hanging="360"/>
      </w:pPr>
      <w:rPr>
        <w:rFonts w:ascii="Courier New" w:hAnsi="Courier New"/>
      </w:rPr>
    </w:lvl>
    <w:lvl w:ilvl="2" w:tplc="313AE024">
      <w:start w:val="1"/>
      <w:numFmt w:val="bullet"/>
      <w:lvlText w:val=""/>
      <w:lvlJc w:val="left"/>
      <w:pPr>
        <w:tabs>
          <w:tab w:val="num" w:pos="2160"/>
        </w:tabs>
        <w:ind w:left="2160" w:hanging="360"/>
      </w:pPr>
      <w:rPr>
        <w:rFonts w:ascii="Wingdings" w:hAnsi="Wingdings"/>
      </w:rPr>
    </w:lvl>
    <w:lvl w:ilvl="3" w:tplc="4FF850DC">
      <w:start w:val="1"/>
      <w:numFmt w:val="bullet"/>
      <w:lvlText w:val=""/>
      <w:lvlJc w:val="left"/>
      <w:pPr>
        <w:tabs>
          <w:tab w:val="num" w:pos="2880"/>
        </w:tabs>
        <w:ind w:left="2880" w:hanging="360"/>
      </w:pPr>
      <w:rPr>
        <w:rFonts w:ascii="Symbol" w:hAnsi="Symbol"/>
      </w:rPr>
    </w:lvl>
    <w:lvl w:ilvl="4" w:tplc="6DE68090">
      <w:start w:val="1"/>
      <w:numFmt w:val="bullet"/>
      <w:lvlText w:val="o"/>
      <w:lvlJc w:val="left"/>
      <w:pPr>
        <w:tabs>
          <w:tab w:val="num" w:pos="3600"/>
        </w:tabs>
        <w:ind w:left="3600" w:hanging="360"/>
      </w:pPr>
      <w:rPr>
        <w:rFonts w:ascii="Courier New" w:hAnsi="Courier New"/>
      </w:rPr>
    </w:lvl>
    <w:lvl w:ilvl="5" w:tplc="738653D0">
      <w:start w:val="1"/>
      <w:numFmt w:val="bullet"/>
      <w:lvlText w:val=""/>
      <w:lvlJc w:val="left"/>
      <w:pPr>
        <w:tabs>
          <w:tab w:val="num" w:pos="4320"/>
        </w:tabs>
        <w:ind w:left="4320" w:hanging="360"/>
      </w:pPr>
      <w:rPr>
        <w:rFonts w:ascii="Wingdings" w:hAnsi="Wingdings"/>
      </w:rPr>
    </w:lvl>
    <w:lvl w:ilvl="6" w:tplc="C7300676">
      <w:start w:val="1"/>
      <w:numFmt w:val="bullet"/>
      <w:lvlText w:val=""/>
      <w:lvlJc w:val="left"/>
      <w:pPr>
        <w:tabs>
          <w:tab w:val="num" w:pos="5040"/>
        </w:tabs>
        <w:ind w:left="5040" w:hanging="360"/>
      </w:pPr>
      <w:rPr>
        <w:rFonts w:ascii="Symbol" w:hAnsi="Symbol"/>
      </w:rPr>
    </w:lvl>
    <w:lvl w:ilvl="7" w:tplc="230A8852">
      <w:start w:val="1"/>
      <w:numFmt w:val="bullet"/>
      <w:lvlText w:val="o"/>
      <w:lvlJc w:val="left"/>
      <w:pPr>
        <w:tabs>
          <w:tab w:val="num" w:pos="5760"/>
        </w:tabs>
        <w:ind w:left="5760" w:hanging="360"/>
      </w:pPr>
      <w:rPr>
        <w:rFonts w:ascii="Courier New" w:hAnsi="Courier New"/>
      </w:rPr>
    </w:lvl>
    <w:lvl w:ilvl="8" w:tplc="34367E2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B31AA202">
      <w:start w:val="1"/>
      <w:numFmt w:val="bullet"/>
      <w:lvlText w:val=""/>
      <w:lvlJc w:val="left"/>
      <w:pPr>
        <w:ind w:left="720" w:hanging="360"/>
      </w:pPr>
      <w:rPr>
        <w:rFonts w:ascii="Symbol" w:hAnsi="Symbol"/>
      </w:rPr>
    </w:lvl>
    <w:lvl w:ilvl="1" w:tplc="D71289D6">
      <w:start w:val="1"/>
      <w:numFmt w:val="bullet"/>
      <w:lvlText w:val="o"/>
      <w:lvlJc w:val="left"/>
      <w:pPr>
        <w:tabs>
          <w:tab w:val="num" w:pos="1440"/>
        </w:tabs>
        <w:ind w:left="1440" w:hanging="360"/>
      </w:pPr>
      <w:rPr>
        <w:rFonts w:ascii="Courier New" w:hAnsi="Courier New"/>
      </w:rPr>
    </w:lvl>
    <w:lvl w:ilvl="2" w:tplc="5EF41A5A">
      <w:start w:val="1"/>
      <w:numFmt w:val="bullet"/>
      <w:lvlText w:val=""/>
      <w:lvlJc w:val="left"/>
      <w:pPr>
        <w:tabs>
          <w:tab w:val="num" w:pos="2160"/>
        </w:tabs>
        <w:ind w:left="2160" w:hanging="360"/>
      </w:pPr>
      <w:rPr>
        <w:rFonts w:ascii="Wingdings" w:hAnsi="Wingdings"/>
      </w:rPr>
    </w:lvl>
    <w:lvl w:ilvl="3" w:tplc="2E78071E">
      <w:start w:val="1"/>
      <w:numFmt w:val="bullet"/>
      <w:lvlText w:val=""/>
      <w:lvlJc w:val="left"/>
      <w:pPr>
        <w:tabs>
          <w:tab w:val="num" w:pos="2880"/>
        </w:tabs>
        <w:ind w:left="2880" w:hanging="360"/>
      </w:pPr>
      <w:rPr>
        <w:rFonts w:ascii="Symbol" w:hAnsi="Symbol"/>
      </w:rPr>
    </w:lvl>
    <w:lvl w:ilvl="4" w:tplc="6FDA6AA0">
      <w:start w:val="1"/>
      <w:numFmt w:val="bullet"/>
      <w:lvlText w:val="o"/>
      <w:lvlJc w:val="left"/>
      <w:pPr>
        <w:tabs>
          <w:tab w:val="num" w:pos="3600"/>
        </w:tabs>
        <w:ind w:left="3600" w:hanging="360"/>
      </w:pPr>
      <w:rPr>
        <w:rFonts w:ascii="Courier New" w:hAnsi="Courier New"/>
      </w:rPr>
    </w:lvl>
    <w:lvl w:ilvl="5" w:tplc="F8C079E0">
      <w:start w:val="1"/>
      <w:numFmt w:val="bullet"/>
      <w:lvlText w:val=""/>
      <w:lvlJc w:val="left"/>
      <w:pPr>
        <w:tabs>
          <w:tab w:val="num" w:pos="4320"/>
        </w:tabs>
        <w:ind w:left="4320" w:hanging="360"/>
      </w:pPr>
      <w:rPr>
        <w:rFonts w:ascii="Wingdings" w:hAnsi="Wingdings"/>
      </w:rPr>
    </w:lvl>
    <w:lvl w:ilvl="6" w:tplc="F6A0E704">
      <w:start w:val="1"/>
      <w:numFmt w:val="bullet"/>
      <w:lvlText w:val=""/>
      <w:lvlJc w:val="left"/>
      <w:pPr>
        <w:tabs>
          <w:tab w:val="num" w:pos="5040"/>
        </w:tabs>
        <w:ind w:left="5040" w:hanging="360"/>
      </w:pPr>
      <w:rPr>
        <w:rFonts w:ascii="Symbol" w:hAnsi="Symbol"/>
      </w:rPr>
    </w:lvl>
    <w:lvl w:ilvl="7" w:tplc="301AE454">
      <w:start w:val="1"/>
      <w:numFmt w:val="bullet"/>
      <w:lvlText w:val="o"/>
      <w:lvlJc w:val="left"/>
      <w:pPr>
        <w:tabs>
          <w:tab w:val="num" w:pos="5760"/>
        </w:tabs>
        <w:ind w:left="5760" w:hanging="360"/>
      </w:pPr>
      <w:rPr>
        <w:rFonts w:ascii="Courier New" w:hAnsi="Courier New"/>
      </w:rPr>
    </w:lvl>
    <w:lvl w:ilvl="8" w:tplc="039CE19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430F720">
      <w:start w:val="1"/>
      <w:numFmt w:val="bullet"/>
      <w:lvlText w:val=""/>
      <w:lvlJc w:val="left"/>
      <w:pPr>
        <w:ind w:left="720" w:hanging="360"/>
      </w:pPr>
      <w:rPr>
        <w:rFonts w:ascii="Symbol" w:hAnsi="Symbol"/>
      </w:rPr>
    </w:lvl>
    <w:lvl w:ilvl="1" w:tplc="4774B9BE">
      <w:start w:val="1"/>
      <w:numFmt w:val="bullet"/>
      <w:lvlText w:val="o"/>
      <w:lvlJc w:val="left"/>
      <w:pPr>
        <w:tabs>
          <w:tab w:val="num" w:pos="1440"/>
        </w:tabs>
        <w:ind w:left="1440" w:hanging="360"/>
      </w:pPr>
      <w:rPr>
        <w:rFonts w:ascii="Courier New" w:hAnsi="Courier New"/>
      </w:rPr>
    </w:lvl>
    <w:lvl w:ilvl="2" w:tplc="57CE12EE">
      <w:start w:val="1"/>
      <w:numFmt w:val="bullet"/>
      <w:lvlText w:val=""/>
      <w:lvlJc w:val="left"/>
      <w:pPr>
        <w:tabs>
          <w:tab w:val="num" w:pos="2160"/>
        </w:tabs>
        <w:ind w:left="2160" w:hanging="360"/>
      </w:pPr>
      <w:rPr>
        <w:rFonts w:ascii="Wingdings" w:hAnsi="Wingdings"/>
      </w:rPr>
    </w:lvl>
    <w:lvl w:ilvl="3" w:tplc="A0209A42">
      <w:start w:val="1"/>
      <w:numFmt w:val="bullet"/>
      <w:lvlText w:val=""/>
      <w:lvlJc w:val="left"/>
      <w:pPr>
        <w:tabs>
          <w:tab w:val="num" w:pos="2880"/>
        </w:tabs>
        <w:ind w:left="2880" w:hanging="360"/>
      </w:pPr>
      <w:rPr>
        <w:rFonts w:ascii="Symbol" w:hAnsi="Symbol"/>
      </w:rPr>
    </w:lvl>
    <w:lvl w:ilvl="4" w:tplc="73D63EA2">
      <w:start w:val="1"/>
      <w:numFmt w:val="bullet"/>
      <w:lvlText w:val="o"/>
      <w:lvlJc w:val="left"/>
      <w:pPr>
        <w:tabs>
          <w:tab w:val="num" w:pos="3600"/>
        </w:tabs>
        <w:ind w:left="3600" w:hanging="360"/>
      </w:pPr>
      <w:rPr>
        <w:rFonts w:ascii="Courier New" w:hAnsi="Courier New"/>
      </w:rPr>
    </w:lvl>
    <w:lvl w:ilvl="5" w:tplc="60762C3A">
      <w:start w:val="1"/>
      <w:numFmt w:val="bullet"/>
      <w:lvlText w:val=""/>
      <w:lvlJc w:val="left"/>
      <w:pPr>
        <w:tabs>
          <w:tab w:val="num" w:pos="4320"/>
        </w:tabs>
        <w:ind w:left="4320" w:hanging="360"/>
      </w:pPr>
      <w:rPr>
        <w:rFonts w:ascii="Wingdings" w:hAnsi="Wingdings"/>
      </w:rPr>
    </w:lvl>
    <w:lvl w:ilvl="6" w:tplc="F496B3CA">
      <w:start w:val="1"/>
      <w:numFmt w:val="bullet"/>
      <w:lvlText w:val=""/>
      <w:lvlJc w:val="left"/>
      <w:pPr>
        <w:tabs>
          <w:tab w:val="num" w:pos="5040"/>
        </w:tabs>
        <w:ind w:left="5040" w:hanging="360"/>
      </w:pPr>
      <w:rPr>
        <w:rFonts w:ascii="Symbol" w:hAnsi="Symbol"/>
      </w:rPr>
    </w:lvl>
    <w:lvl w:ilvl="7" w:tplc="EA427DF2">
      <w:start w:val="1"/>
      <w:numFmt w:val="bullet"/>
      <w:lvlText w:val="o"/>
      <w:lvlJc w:val="left"/>
      <w:pPr>
        <w:tabs>
          <w:tab w:val="num" w:pos="5760"/>
        </w:tabs>
        <w:ind w:left="5760" w:hanging="360"/>
      </w:pPr>
      <w:rPr>
        <w:rFonts w:ascii="Courier New" w:hAnsi="Courier New"/>
      </w:rPr>
    </w:lvl>
    <w:lvl w:ilvl="8" w:tplc="1DBE419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A349D1A">
      <w:start w:val="1"/>
      <w:numFmt w:val="bullet"/>
      <w:lvlText w:val=""/>
      <w:lvlJc w:val="left"/>
      <w:pPr>
        <w:ind w:left="720" w:hanging="360"/>
      </w:pPr>
      <w:rPr>
        <w:rFonts w:ascii="Symbol" w:hAnsi="Symbol"/>
      </w:rPr>
    </w:lvl>
    <w:lvl w:ilvl="1" w:tplc="9F82C546">
      <w:start w:val="1"/>
      <w:numFmt w:val="bullet"/>
      <w:lvlText w:val="o"/>
      <w:lvlJc w:val="left"/>
      <w:pPr>
        <w:tabs>
          <w:tab w:val="num" w:pos="1440"/>
        </w:tabs>
        <w:ind w:left="1440" w:hanging="360"/>
      </w:pPr>
      <w:rPr>
        <w:rFonts w:ascii="Courier New" w:hAnsi="Courier New"/>
      </w:rPr>
    </w:lvl>
    <w:lvl w:ilvl="2" w:tplc="8F74BC54">
      <w:start w:val="1"/>
      <w:numFmt w:val="bullet"/>
      <w:lvlText w:val=""/>
      <w:lvlJc w:val="left"/>
      <w:pPr>
        <w:tabs>
          <w:tab w:val="num" w:pos="2160"/>
        </w:tabs>
        <w:ind w:left="2160" w:hanging="360"/>
      </w:pPr>
      <w:rPr>
        <w:rFonts w:ascii="Wingdings" w:hAnsi="Wingdings"/>
      </w:rPr>
    </w:lvl>
    <w:lvl w:ilvl="3" w:tplc="927AD0C2">
      <w:start w:val="1"/>
      <w:numFmt w:val="bullet"/>
      <w:lvlText w:val=""/>
      <w:lvlJc w:val="left"/>
      <w:pPr>
        <w:tabs>
          <w:tab w:val="num" w:pos="2880"/>
        </w:tabs>
        <w:ind w:left="2880" w:hanging="360"/>
      </w:pPr>
      <w:rPr>
        <w:rFonts w:ascii="Symbol" w:hAnsi="Symbol"/>
      </w:rPr>
    </w:lvl>
    <w:lvl w:ilvl="4" w:tplc="2806F784">
      <w:start w:val="1"/>
      <w:numFmt w:val="bullet"/>
      <w:lvlText w:val="o"/>
      <w:lvlJc w:val="left"/>
      <w:pPr>
        <w:tabs>
          <w:tab w:val="num" w:pos="3600"/>
        </w:tabs>
        <w:ind w:left="3600" w:hanging="360"/>
      </w:pPr>
      <w:rPr>
        <w:rFonts w:ascii="Courier New" w:hAnsi="Courier New"/>
      </w:rPr>
    </w:lvl>
    <w:lvl w:ilvl="5" w:tplc="0366A472">
      <w:start w:val="1"/>
      <w:numFmt w:val="bullet"/>
      <w:lvlText w:val=""/>
      <w:lvlJc w:val="left"/>
      <w:pPr>
        <w:tabs>
          <w:tab w:val="num" w:pos="4320"/>
        </w:tabs>
        <w:ind w:left="4320" w:hanging="360"/>
      </w:pPr>
      <w:rPr>
        <w:rFonts w:ascii="Wingdings" w:hAnsi="Wingdings"/>
      </w:rPr>
    </w:lvl>
    <w:lvl w:ilvl="6" w:tplc="46BC18EE">
      <w:start w:val="1"/>
      <w:numFmt w:val="bullet"/>
      <w:lvlText w:val=""/>
      <w:lvlJc w:val="left"/>
      <w:pPr>
        <w:tabs>
          <w:tab w:val="num" w:pos="5040"/>
        </w:tabs>
        <w:ind w:left="5040" w:hanging="360"/>
      </w:pPr>
      <w:rPr>
        <w:rFonts w:ascii="Symbol" w:hAnsi="Symbol"/>
      </w:rPr>
    </w:lvl>
    <w:lvl w:ilvl="7" w:tplc="B31A5C1A">
      <w:start w:val="1"/>
      <w:numFmt w:val="bullet"/>
      <w:lvlText w:val="o"/>
      <w:lvlJc w:val="left"/>
      <w:pPr>
        <w:tabs>
          <w:tab w:val="num" w:pos="5760"/>
        </w:tabs>
        <w:ind w:left="5760" w:hanging="360"/>
      </w:pPr>
      <w:rPr>
        <w:rFonts w:ascii="Courier New" w:hAnsi="Courier New"/>
      </w:rPr>
    </w:lvl>
    <w:lvl w:ilvl="8" w:tplc="DCDA1336">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C584616">
      <w:start w:val="1"/>
      <w:numFmt w:val="bullet"/>
      <w:lvlText w:val=""/>
      <w:lvlJc w:val="left"/>
      <w:pPr>
        <w:ind w:left="720" w:hanging="360"/>
      </w:pPr>
      <w:rPr>
        <w:rFonts w:ascii="Symbol" w:hAnsi="Symbol"/>
      </w:rPr>
    </w:lvl>
    <w:lvl w:ilvl="1" w:tplc="30E4F51A">
      <w:start w:val="1"/>
      <w:numFmt w:val="bullet"/>
      <w:lvlText w:val="o"/>
      <w:lvlJc w:val="left"/>
      <w:pPr>
        <w:tabs>
          <w:tab w:val="num" w:pos="1440"/>
        </w:tabs>
        <w:ind w:left="1440" w:hanging="360"/>
      </w:pPr>
      <w:rPr>
        <w:rFonts w:ascii="Courier New" w:hAnsi="Courier New"/>
      </w:rPr>
    </w:lvl>
    <w:lvl w:ilvl="2" w:tplc="ADD67616">
      <w:start w:val="1"/>
      <w:numFmt w:val="bullet"/>
      <w:lvlText w:val=""/>
      <w:lvlJc w:val="left"/>
      <w:pPr>
        <w:tabs>
          <w:tab w:val="num" w:pos="2160"/>
        </w:tabs>
        <w:ind w:left="2160" w:hanging="360"/>
      </w:pPr>
      <w:rPr>
        <w:rFonts w:ascii="Wingdings" w:hAnsi="Wingdings"/>
      </w:rPr>
    </w:lvl>
    <w:lvl w:ilvl="3" w:tplc="8EF00E06">
      <w:start w:val="1"/>
      <w:numFmt w:val="bullet"/>
      <w:lvlText w:val=""/>
      <w:lvlJc w:val="left"/>
      <w:pPr>
        <w:tabs>
          <w:tab w:val="num" w:pos="2880"/>
        </w:tabs>
        <w:ind w:left="2880" w:hanging="360"/>
      </w:pPr>
      <w:rPr>
        <w:rFonts w:ascii="Symbol" w:hAnsi="Symbol"/>
      </w:rPr>
    </w:lvl>
    <w:lvl w:ilvl="4" w:tplc="4498F0F6">
      <w:start w:val="1"/>
      <w:numFmt w:val="bullet"/>
      <w:lvlText w:val="o"/>
      <w:lvlJc w:val="left"/>
      <w:pPr>
        <w:tabs>
          <w:tab w:val="num" w:pos="3600"/>
        </w:tabs>
        <w:ind w:left="3600" w:hanging="360"/>
      </w:pPr>
      <w:rPr>
        <w:rFonts w:ascii="Courier New" w:hAnsi="Courier New"/>
      </w:rPr>
    </w:lvl>
    <w:lvl w:ilvl="5" w:tplc="BC268F36">
      <w:start w:val="1"/>
      <w:numFmt w:val="bullet"/>
      <w:lvlText w:val=""/>
      <w:lvlJc w:val="left"/>
      <w:pPr>
        <w:tabs>
          <w:tab w:val="num" w:pos="4320"/>
        </w:tabs>
        <w:ind w:left="4320" w:hanging="360"/>
      </w:pPr>
      <w:rPr>
        <w:rFonts w:ascii="Wingdings" w:hAnsi="Wingdings"/>
      </w:rPr>
    </w:lvl>
    <w:lvl w:ilvl="6" w:tplc="8C38D30C">
      <w:start w:val="1"/>
      <w:numFmt w:val="bullet"/>
      <w:lvlText w:val=""/>
      <w:lvlJc w:val="left"/>
      <w:pPr>
        <w:tabs>
          <w:tab w:val="num" w:pos="5040"/>
        </w:tabs>
        <w:ind w:left="5040" w:hanging="360"/>
      </w:pPr>
      <w:rPr>
        <w:rFonts w:ascii="Symbol" w:hAnsi="Symbol"/>
      </w:rPr>
    </w:lvl>
    <w:lvl w:ilvl="7" w:tplc="009CA492">
      <w:start w:val="1"/>
      <w:numFmt w:val="bullet"/>
      <w:lvlText w:val="o"/>
      <w:lvlJc w:val="left"/>
      <w:pPr>
        <w:tabs>
          <w:tab w:val="num" w:pos="5760"/>
        </w:tabs>
        <w:ind w:left="5760" w:hanging="360"/>
      </w:pPr>
      <w:rPr>
        <w:rFonts w:ascii="Courier New" w:hAnsi="Courier New"/>
      </w:rPr>
    </w:lvl>
    <w:lvl w:ilvl="8" w:tplc="072CA0C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746E1E04">
      <w:start w:val="1"/>
      <w:numFmt w:val="bullet"/>
      <w:lvlText w:val=""/>
      <w:lvlJc w:val="left"/>
      <w:pPr>
        <w:ind w:left="720" w:hanging="360"/>
      </w:pPr>
      <w:rPr>
        <w:rFonts w:ascii="Symbol" w:hAnsi="Symbol"/>
      </w:rPr>
    </w:lvl>
    <w:lvl w:ilvl="1" w:tplc="D09EC6E6">
      <w:start w:val="1"/>
      <w:numFmt w:val="bullet"/>
      <w:lvlText w:val="o"/>
      <w:lvlJc w:val="left"/>
      <w:pPr>
        <w:tabs>
          <w:tab w:val="num" w:pos="1440"/>
        </w:tabs>
        <w:ind w:left="1440" w:hanging="360"/>
      </w:pPr>
      <w:rPr>
        <w:rFonts w:ascii="Courier New" w:hAnsi="Courier New"/>
      </w:rPr>
    </w:lvl>
    <w:lvl w:ilvl="2" w:tplc="E970F92C">
      <w:start w:val="1"/>
      <w:numFmt w:val="bullet"/>
      <w:lvlText w:val=""/>
      <w:lvlJc w:val="left"/>
      <w:pPr>
        <w:tabs>
          <w:tab w:val="num" w:pos="2160"/>
        </w:tabs>
        <w:ind w:left="2160" w:hanging="360"/>
      </w:pPr>
      <w:rPr>
        <w:rFonts w:ascii="Wingdings" w:hAnsi="Wingdings"/>
      </w:rPr>
    </w:lvl>
    <w:lvl w:ilvl="3" w:tplc="BA946AA4">
      <w:start w:val="1"/>
      <w:numFmt w:val="bullet"/>
      <w:lvlText w:val=""/>
      <w:lvlJc w:val="left"/>
      <w:pPr>
        <w:tabs>
          <w:tab w:val="num" w:pos="2880"/>
        </w:tabs>
        <w:ind w:left="2880" w:hanging="360"/>
      </w:pPr>
      <w:rPr>
        <w:rFonts w:ascii="Symbol" w:hAnsi="Symbol"/>
      </w:rPr>
    </w:lvl>
    <w:lvl w:ilvl="4" w:tplc="B62640A6">
      <w:start w:val="1"/>
      <w:numFmt w:val="bullet"/>
      <w:lvlText w:val="o"/>
      <w:lvlJc w:val="left"/>
      <w:pPr>
        <w:tabs>
          <w:tab w:val="num" w:pos="3600"/>
        </w:tabs>
        <w:ind w:left="3600" w:hanging="360"/>
      </w:pPr>
      <w:rPr>
        <w:rFonts w:ascii="Courier New" w:hAnsi="Courier New"/>
      </w:rPr>
    </w:lvl>
    <w:lvl w:ilvl="5" w:tplc="A720E930">
      <w:start w:val="1"/>
      <w:numFmt w:val="bullet"/>
      <w:lvlText w:val=""/>
      <w:lvlJc w:val="left"/>
      <w:pPr>
        <w:tabs>
          <w:tab w:val="num" w:pos="4320"/>
        </w:tabs>
        <w:ind w:left="4320" w:hanging="360"/>
      </w:pPr>
      <w:rPr>
        <w:rFonts w:ascii="Wingdings" w:hAnsi="Wingdings"/>
      </w:rPr>
    </w:lvl>
    <w:lvl w:ilvl="6" w:tplc="8AAA0F10">
      <w:start w:val="1"/>
      <w:numFmt w:val="bullet"/>
      <w:lvlText w:val=""/>
      <w:lvlJc w:val="left"/>
      <w:pPr>
        <w:tabs>
          <w:tab w:val="num" w:pos="5040"/>
        </w:tabs>
        <w:ind w:left="5040" w:hanging="360"/>
      </w:pPr>
      <w:rPr>
        <w:rFonts w:ascii="Symbol" w:hAnsi="Symbol"/>
      </w:rPr>
    </w:lvl>
    <w:lvl w:ilvl="7" w:tplc="537055AA">
      <w:start w:val="1"/>
      <w:numFmt w:val="bullet"/>
      <w:lvlText w:val="o"/>
      <w:lvlJc w:val="left"/>
      <w:pPr>
        <w:tabs>
          <w:tab w:val="num" w:pos="5760"/>
        </w:tabs>
        <w:ind w:left="5760" w:hanging="360"/>
      </w:pPr>
      <w:rPr>
        <w:rFonts w:ascii="Courier New" w:hAnsi="Courier New"/>
      </w:rPr>
    </w:lvl>
    <w:lvl w:ilvl="8" w:tplc="B3D482C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4C5E017A">
      <w:start w:val="1"/>
      <w:numFmt w:val="bullet"/>
      <w:lvlText w:val=""/>
      <w:lvlJc w:val="left"/>
      <w:pPr>
        <w:ind w:left="720" w:hanging="360"/>
      </w:pPr>
      <w:rPr>
        <w:rFonts w:ascii="Symbol" w:hAnsi="Symbol"/>
      </w:rPr>
    </w:lvl>
    <w:lvl w:ilvl="1" w:tplc="FAB807E0">
      <w:start w:val="1"/>
      <w:numFmt w:val="bullet"/>
      <w:lvlText w:val="o"/>
      <w:lvlJc w:val="left"/>
      <w:pPr>
        <w:tabs>
          <w:tab w:val="num" w:pos="1440"/>
        </w:tabs>
        <w:ind w:left="1440" w:hanging="360"/>
      </w:pPr>
      <w:rPr>
        <w:rFonts w:ascii="Courier New" w:hAnsi="Courier New"/>
      </w:rPr>
    </w:lvl>
    <w:lvl w:ilvl="2" w:tplc="61D498CA">
      <w:start w:val="1"/>
      <w:numFmt w:val="bullet"/>
      <w:lvlText w:val=""/>
      <w:lvlJc w:val="left"/>
      <w:pPr>
        <w:tabs>
          <w:tab w:val="num" w:pos="2160"/>
        </w:tabs>
        <w:ind w:left="2160" w:hanging="360"/>
      </w:pPr>
      <w:rPr>
        <w:rFonts w:ascii="Wingdings" w:hAnsi="Wingdings"/>
      </w:rPr>
    </w:lvl>
    <w:lvl w:ilvl="3" w:tplc="E21273B4">
      <w:start w:val="1"/>
      <w:numFmt w:val="bullet"/>
      <w:lvlText w:val=""/>
      <w:lvlJc w:val="left"/>
      <w:pPr>
        <w:tabs>
          <w:tab w:val="num" w:pos="2880"/>
        </w:tabs>
        <w:ind w:left="2880" w:hanging="360"/>
      </w:pPr>
      <w:rPr>
        <w:rFonts w:ascii="Symbol" w:hAnsi="Symbol"/>
      </w:rPr>
    </w:lvl>
    <w:lvl w:ilvl="4" w:tplc="19BC9196">
      <w:start w:val="1"/>
      <w:numFmt w:val="bullet"/>
      <w:lvlText w:val="o"/>
      <w:lvlJc w:val="left"/>
      <w:pPr>
        <w:tabs>
          <w:tab w:val="num" w:pos="3600"/>
        </w:tabs>
        <w:ind w:left="3600" w:hanging="360"/>
      </w:pPr>
      <w:rPr>
        <w:rFonts w:ascii="Courier New" w:hAnsi="Courier New"/>
      </w:rPr>
    </w:lvl>
    <w:lvl w:ilvl="5" w:tplc="AED22776">
      <w:start w:val="1"/>
      <w:numFmt w:val="bullet"/>
      <w:lvlText w:val=""/>
      <w:lvlJc w:val="left"/>
      <w:pPr>
        <w:tabs>
          <w:tab w:val="num" w:pos="4320"/>
        </w:tabs>
        <w:ind w:left="4320" w:hanging="360"/>
      </w:pPr>
      <w:rPr>
        <w:rFonts w:ascii="Wingdings" w:hAnsi="Wingdings"/>
      </w:rPr>
    </w:lvl>
    <w:lvl w:ilvl="6" w:tplc="44307340">
      <w:start w:val="1"/>
      <w:numFmt w:val="bullet"/>
      <w:lvlText w:val=""/>
      <w:lvlJc w:val="left"/>
      <w:pPr>
        <w:tabs>
          <w:tab w:val="num" w:pos="5040"/>
        </w:tabs>
        <w:ind w:left="5040" w:hanging="360"/>
      </w:pPr>
      <w:rPr>
        <w:rFonts w:ascii="Symbol" w:hAnsi="Symbol"/>
      </w:rPr>
    </w:lvl>
    <w:lvl w:ilvl="7" w:tplc="C1624D88">
      <w:start w:val="1"/>
      <w:numFmt w:val="bullet"/>
      <w:lvlText w:val="o"/>
      <w:lvlJc w:val="left"/>
      <w:pPr>
        <w:tabs>
          <w:tab w:val="num" w:pos="5760"/>
        </w:tabs>
        <w:ind w:left="5760" w:hanging="360"/>
      </w:pPr>
      <w:rPr>
        <w:rFonts w:ascii="Courier New" w:hAnsi="Courier New"/>
      </w:rPr>
    </w:lvl>
    <w:lvl w:ilvl="8" w:tplc="BA20DE0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F77E26FC">
      <w:start w:val="1"/>
      <w:numFmt w:val="bullet"/>
      <w:lvlText w:val=""/>
      <w:lvlJc w:val="left"/>
      <w:pPr>
        <w:ind w:left="720" w:hanging="360"/>
      </w:pPr>
      <w:rPr>
        <w:rFonts w:ascii="Symbol" w:hAnsi="Symbol"/>
      </w:rPr>
    </w:lvl>
    <w:lvl w:ilvl="1" w:tplc="02FCCD94">
      <w:start w:val="1"/>
      <w:numFmt w:val="bullet"/>
      <w:lvlText w:val="o"/>
      <w:lvlJc w:val="left"/>
      <w:pPr>
        <w:tabs>
          <w:tab w:val="num" w:pos="1440"/>
        </w:tabs>
        <w:ind w:left="1440" w:hanging="360"/>
      </w:pPr>
      <w:rPr>
        <w:rFonts w:ascii="Courier New" w:hAnsi="Courier New"/>
      </w:rPr>
    </w:lvl>
    <w:lvl w:ilvl="2" w:tplc="30E07284">
      <w:start w:val="1"/>
      <w:numFmt w:val="bullet"/>
      <w:lvlText w:val=""/>
      <w:lvlJc w:val="left"/>
      <w:pPr>
        <w:tabs>
          <w:tab w:val="num" w:pos="2160"/>
        </w:tabs>
        <w:ind w:left="2160" w:hanging="360"/>
      </w:pPr>
      <w:rPr>
        <w:rFonts w:ascii="Wingdings" w:hAnsi="Wingdings"/>
      </w:rPr>
    </w:lvl>
    <w:lvl w:ilvl="3" w:tplc="8AB82370">
      <w:start w:val="1"/>
      <w:numFmt w:val="bullet"/>
      <w:lvlText w:val=""/>
      <w:lvlJc w:val="left"/>
      <w:pPr>
        <w:tabs>
          <w:tab w:val="num" w:pos="2880"/>
        </w:tabs>
        <w:ind w:left="2880" w:hanging="360"/>
      </w:pPr>
      <w:rPr>
        <w:rFonts w:ascii="Symbol" w:hAnsi="Symbol"/>
      </w:rPr>
    </w:lvl>
    <w:lvl w:ilvl="4" w:tplc="00A62A1A">
      <w:start w:val="1"/>
      <w:numFmt w:val="bullet"/>
      <w:lvlText w:val="o"/>
      <w:lvlJc w:val="left"/>
      <w:pPr>
        <w:tabs>
          <w:tab w:val="num" w:pos="3600"/>
        </w:tabs>
        <w:ind w:left="3600" w:hanging="360"/>
      </w:pPr>
      <w:rPr>
        <w:rFonts w:ascii="Courier New" w:hAnsi="Courier New"/>
      </w:rPr>
    </w:lvl>
    <w:lvl w:ilvl="5" w:tplc="752696C2">
      <w:start w:val="1"/>
      <w:numFmt w:val="bullet"/>
      <w:lvlText w:val=""/>
      <w:lvlJc w:val="left"/>
      <w:pPr>
        <w:tabs>
          <w:tab w:val="num" w:pos="4320"/>
        </w:tabs>
        <w:ind w:left="4320" w:hanging="360"/>
      </w:pPr>
      <w:rPr>
        <w:rFonts w:ascii="Wingdings" w:hAnsi="Wingdings"/>
      </w:rPr>
    </w:lvl>
    <w:lvl w:ilvl="6" w:tplc="0278F986">
      <w:start w:val="1"/>
      <w:numFmt w:val="bullet"/>
      <w:lvlText w:val=""/>
      <w:lvlJc w:val="left"/>
      <w:pPr>
        <w:tabs>
          <w:tab w:val="num" w:pos="5040"/>
        </w:tabs>
        <w:ind w:left="5040" w:hanging="360"/>
      </w:pPr>
      <w:rPr>
        <w:rFonts w:ascii="Symbol" w:hAnsi="Symbol"/>
      </w:rPr>
    </w:lvl>
    <w:lvl w:ilvl="7" w:tplc="4B86DCD2">
      <w:start w:val="1"/>
      <w:numFmt w:val="bullet"/>
      <w:lvlText w:val="o"/>
      <w:lvlJc w:val="left"/>
      <w:pPr>
        <w:tabs>
          <w:tab w:val="num" w:pos="5760"/>
        </w:tabs>
        <w:ind w:left="5760" w:hanging="360"/>
      </w:pPr>
      <w:rPr>
        <w:rFonts w:ascii="Courier New" w:hAnsi="Courier New"/>
      </w:rPr>
    </w:lvl>
    <w:lvl w:ilvl="8" w:tplc="19E480B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796C9862">
      <w:start w:val="1"/>
      <w:numFmt w:val="bullet"/>
      <w:lvlText w:val=""/>
      <w:lvlJc w:val="left"/>
      <w:pPr>
        <w:ind w:left="720" w:hanging="360"/>
      </w:pPr>
      <w:rPr>
        <w:rFonts w:ascii="Symbol" w:hAnsi="Symbol"/>
      </w:rPr>
    </w:lvl>
    <w:lvl w:ilvl="1" w:tplc="5DB2CDC8">
      <w:start w:val="1"/>
      <w:numFmt w:val="bullet"/>
      <w:lvlText w:val="o"/>
      <w:lvlJc w:val="left"/>
      <w:pPr>
        <w:tabs>
          <w:tab w:val="num" w:pos="1440"/>
        </w:tabs>
        <w:ind w:left="1440" w:hanging="360"/>
      </w:pPr>
      <w:rPr>
        <w:rFonts w:ascii="Courier New" w:hAnsi="Courier New"/>
      </w:rPr>
    </w:lvl>
    <w:lvl w:ilvl="2" w:tplc="18864D00">
      <w:start w:val="1"/>
      <w:numFmt w:val="bullet"/>
      <w:lvlText w:val=""/>
      <w:lvlJc w:val="left"/>
      <w:pPr>
        <w:tabs>
          <w:tab w:val="num" w:pos="2160"/>
        </w:tabs>
        <w:ind w:left="2160" w:hanging="360"/>
      </w:pPr>
      <w:rPr>
        <w:rFonts w:ascii="Wingdings" w:hAnsi="Wingdings"/>
      </w:rPr>
    </w:lvl>
    <w:lvl w:ilvl="3" w:tplc="76341360">
      <w:start w:val="1"/>
      <w:numFmt w:val="bullet"/>
      <w:lvlText w:val=""/>
      <w:lvlJc w:val="left"/>
      <w:pPr>
        <w:tabs>
          <w:tab w:val="num" w:pos="2880"/>
        </w:tabs>
        <w:ind w:left="2880" w:hanging="360"/>
      </w:pPr>
      <w:rPr>
        <w:rFonts w:ascii="Symbol" w:hAnsi="Symbol"/>
      </w:rPr>
    </w:lvl>
    <w:lvl w:ilvl="4" w:tplc="C518DD32">
      <w:start w:val="1"/>
      <w:numFmt w:val="bullet"/>
      <w:lvlText w:val="o"/>
      <w:lvlJc w:val="left"/>
      <w:pPr>
        <w:tabs>
          <w:tab w:val="num" w:pos="3600"/>
        </w:tabs>
        <w:ind w:left="3600" w:hanging="360"/>
      </w:pPr>
      <w:rPr>
        <w:rFonts w:ascii="Courier New" w:hAnsi="Courier New"/>
      </w:rPr>
    </w:lvl>
    <w:lvl w:ilvl="5" w:tplc="6994B168">
      <w:start w:val="1"/>
      <w:numFmt w:val="bullet"/>
      <w:lvlText w:val=""/>
      <w:lvlJc w:val="left"/>
      <w:pPr>
        <w:tabs>
          <w:tab w:val="num" w:pos="4320"/>
        </w:tabs>
        <w:ind w:left="4320" w:hanging="360"/>
      </w:pPr>
      <w:rPr>
        <w:rFonts w:ascii="Wingdings" w:hAnsi="Wingdings"/>
      </w:rPr>
    </w:lvl>
    <w:lvl w:ilvl="6" w:tplc="52947102">
      <w:start w:val="1"/>
      <w:numFmt w:val="bullet"/>
      <w:lvlText w:val=""/>
      <w:lvlJc w:val="left"/>
      <w:pPr>
        <w:tabs>
          <w:tab w:val="num" w:pos="5040"/>
        </w:tabs>
        <w:ind w:left="5040" w:hanging="360"/>
      </w:pPr>
      <w:rPr>
        <w:rFonts w:ascii="Symbol" w:hAnsi="Symbol"/>
      </w:rPr>
    </w:lvl>
    <w:lvl w:ilvl="7" w:tplc="DCB22948">
      <w:start w:val="1"/>
      <w:numFmt w:val="bullet"/>
      <w:lvlText w:val="o"/>
      <w:lvlJc w:val="left"/>
      <w:pPr>
        <w:tabs>
          <w:tab w:val="num" w:pos="5760"/>
        </w:tabs>
        <w:ind w:left="5760" w:hanging="360"/>
      </w:pPr>
      <w:rPr>
        <w:rFonts w:ascii="Courier New" w:hAnsi="Courier New"/>
      </w:rPr>
    </w:lvl>
    <w:lvl w:ilvl="8" w:tplc="15E0863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291C81E4">
      <w:start w:val="1"/>
      <w:numFmt w:val="bullet"/>
      <w:lvlText w:val=""/>
      <w:lvlJc w:val="left"/>
      <w:pPr>
        <w:ind w:left="720" w:hanging="360"/>
      </w:pPr>
      <w:rPr>
        <w:rFonts w:ascii="Symbol" w:hAnsi="Symbol"/>
      </w:rPr>
    </w:lvl>
    <w:lvl w:ilvl="1" w:tplc="B0C62492">
      <w:start w:val="1"/>
      <w:numFmt w:val="bullet"/>
      <w:lvlText w:val="o"/>
      <w:lvlJc w:val="left"/>
      <w:pPr>
        <w:tabs>
          <w:tab w:val="num" w:pos="1440"/>
        </w:tabs>
        <w:ind w:left="1440" w:hanging="360"/>
      </w:pPr>
      <w:rPr>
        <w:rFonts w:ascii="Courier New" w:hAnsi="Courier New"/>
      </w:rPr>
    </w:lvl>
    <w:lvl w:ilvl="2" w:tplc="47E6D4BC">
      <w:start w:val="1"/>
      <w:numFmt w:val="bullet"/>
      <w:lvlText w:val=""/>
      <w:lvlJc w:val="left"/>
      <w:pPr>
        <w:tabs>
          <w:tab w:val="num" w:pos="2160"/>
        </w:tabs>
        <w:ind w:left="2160" w:hanging="360"/>
      </w:pPr>
      <w:rPr>
        <w:rFonts w:ascii="Wingdings" w:hAnsi="Wingdings"/>
      </w:rPr>
    </w:lvl>
    <w:lvl w:ilvl="3" w:tplc="E52EAFEC">
      <w:start w:val="1"/>
      <w:numFmt w:val="bullet"/>
      <w:lvlText w:val=""/>
      <w:lvlJc w:val="left"/>
      <w:pPr>
        <w:tabs>
          <w:tab w:val="num" w:pos="2880"/>
        </w:tabs>
        <w:ind w:left="2880" w:hanging="360"/>
      </w:pPr>
      <w:rPr>
        <w:rFonts w:ascii="Symbol" w:hAnsi="Symbol"/>
      </w:rPr>
    </w:lvl>
    <w:lvl w:ilvl="4" w:tplc="7FBCB232">
      <w:start w:val="1"/>
      <w:numFmt w:val="bullet"/>
      <w:lvlText w:val="o"/>
      <w:lvlJc w:val="left"/>
      <w:pPr>
        <w:tabs>
          <w:tab w:val="num" w:pos="3600"/>
        </w:tabs>
        <w:ind w:left="3600" w:hanging="360"/>
      </w:pPr>
      <w:rPr>
        <w:rFonts w:ascii="Courier New" w:hAnsi="Courier New"/>
      </w:rPr>
    </w:lvl>
    <w:lvl w:ilvl="5" w:tplc="D1AA25C6">
      <w:start w:val="1"/>
      <w:numFmt w:val="bullet"/>
      <w:lvlText w:val=""/>
      <w:lvlJc w:val="left"/>
      <w:pPr>
        <w:tabs>
          <w:tab w:val="num" w:pos="4320"/>
        </w:tabs>
        <w:ind w:left="4320" w:hanging="360"/>
      </w:pPr>
      <w:rPr>
        <w:rFonts w:ascii="Wingdings" w:hAnsi="Wingdings"/>
      </w:rPr>
    </w:lvl>
    <w:lvl w:ilvl="6" w:tplc="81866AD4">
      <w:start w:val="1"/>
      <w:numFmt w:val="bullet"/>
      <w:lvlText w:val=""/>
      <w:lvlJc w:val="left"/>
      <w:pPr>
        <w:tabs>
          <w:tab w:val="num" w:pos="5040"/>
        </w:tabs>
        <w:ind w:left="5040" w:hanging="360"/>
      </w:pPr>
      <w:rPr>
        <w:rFonts w:ascii="Symbol" w:hAnsi="Symbol"/>
      </w:rPr>
    </w:lvl>
    <w:lvl w:ilvl="7" w:tplc="D9AADE28">
      <w:start w:val="1"/>
      <w:numFmt w:val="bullet"/>
      <w:lvlText w:val="o"/>
      <w:lvlJc w:val="left"/>
      <w:pPr>
        <w:tabs>
          <w:tab w:val="num" w:pos="5760"/>
        </w:tabs>
        <w:ind w:left="5760" w:hanging="360"/>
      </w:pPr>
      <w:rPr>
        <w:rFonts w:ascii="Courier New" w:hAnsi="Courier New"/>
      </w:rPr>
    </w:lvl>
    <w:lvl w:ilvl="8" w:tplc="5E16C71A">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99062404">
      <w:start w:val="1"/>
      <w:numFmt w:val="bullet"/>
      <w:lvlText w:val=""/>
      <w:lvlJc w:val="left"/>
      <w:pPr>
        <w:ind w:left="720" w:hanging="360"/>
      </w:pPr>
      <w:rPr>
        <w:rFonts w:ascii="Symbol" w:hAnsi="Symbol"/>
      </w:rPr>
    </w:lvl>
    <w:lvl w:ilvl="1" w:tplc="1A14B456">
      <w:start w:val="1"/>
      <w:numFmt w:val="bullet"/>
      <w:lvlText w:val="o"/>
      <w:lvlJc w:val="left"/>
      <w:pPr>
        <w:tabs>
          <w:tab w:val="num" w:pos="1440"/>
        </w:tabs>
        <w:ind w:left="1440" w:hanging="360"/>
      </w:pPr>
      <w:rPr>
        <w:rFonts w:ascii="Courier New" w:hAnsi="Courier New"/>
      </w:rPr>
    </w:lvl>
    <w:lvl w:ilvl="2" w:tplc="C81EBF14">
      <w:start w:val="1"/>
      <w:numFmt w:val="bullet"/>
      <w:lvlText w:val=""/>
      <w:lvlJc w:val="left"/>
      <w:pPr>
        <w:tabs>
          <w:tab w:val="num" w:pos="2160"/>
        </w:tabs>
        <w:ind w:left="2160" w:hanging="360"/>
      </w:pPr>
      <w:rPr>
        <w:rFonts w:ascii="Wingdings" w:hAnsi="Wingdings"/>
      </w:rPr>
    </w:lvl>
    <w:lvl w:ilvl="3" w:tplc="E768FEF4">
      <w:start w:val="1"/>
      <w:numFmt w:val="bullet"/>
      <w:lvlText w:val=""/>
      <w:lvlJc w:val="left"/>
      <w:pPr>
        <w:tabs>
          <w:tab w:val="num" w:pos="2880"/>
        </w:tabs>
        <w:ind w:left="2880" w:hanging="360"/>
      </w:pPr>
      <w:rPr>
        <w:rFonts w:ascii="Symbol" w:hAnsi="Symbol"/>
      </w:rPr>
    </w:lvl>
    <w:lvl w:ilvl="4" w:tplc="A404A8DA">
      <w:start w:val="1"/>
      <w:numFmt w:val="bullet"/>
      <w:lvlText w:val="o"/>
      <w:lvlJc w:val="left"/>
      <w:pPr>
        <w:tabs>
          <w:tab w:val="num" w:pos="3600"/>
        </w:tabs>
        <w:ind w:left="3600" w:hanging="360"/>
      </w:pPr>
      <w:rPr>
        <w:rFonts w:ascii="Courier New" w:hAnsi="Courier New"/>
      </w:rPr>
    </w:lvl>
    <w:lvl w:ilvl="5" w:tplc="3E3629F6">
      <w:start w:val="1"/>
      <w:numFmt w:val="bullet"/>
      <w:lvlText w:val=""/>
      <w:lvlJc w:val="left"/>
      <w:pPr>
        <w:tabs>
          <w:tab w:val="num" w:pos="4320"/>
        </w:tabs>
        <w:ind w:left="4320" w:hanging="360"/>
      </w:pPr>
      <w:rPr>
        <w:rFonts w:ascii="Wingdings" w:hAnsi="Wingdings"/>
      </w:rPr>
    </w:lvl>
    <w:lvl w:ilvl="6" w:tplc="1B5A9A06">
      <w:start w:val="1"/>
      <w:numFmt w:val="bullet"/>
      <w:lvlText w:val=""/>
      <w:lvlJc w:val="left"/>
      <w:pPr>
        <w:tabs>
          <w:tab w:val="num" w:pos="5040"/>
        </w:tabs>
        <w:ind w:left="5040" w:hanging="360"/>
      </w:pPr>
      <w:rPr>
        <w:rFonts w:ascii="Symbol" w:hAnsi="Symbol"/>
      </w:rPr>
    </w:lvl>
    <w:lvl w:ilvl="7" w:tplc="514EB6AC">
      <w:start w:val="1"/>
      <w:numFmt w:val="bullet"/>
      <w:lvlText w:val="o"/>
      <w:lvlJc w:val="left"/>
      <w:pPr>
        <w:tabs>
          <w:tab w:val="num" w:pos="5760"/>
        </w:tabs>
        <w:ind w:left="5760" w:hanging="360"/>
      </w:pPr>
      <w:rPr>
        <w:rFonts w:ascii="Courier New" w:hAnsi="Courier New"/>
      </w:rPr>
    </w:lvl>
    <w:lvl w:ilvl="8" w:tplc="7600713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74A9360">
      <w:start w:val="1"/>
      <w:numFmt w:val="bullet"/>
      <w:lvlText w:val=""/>
      <w:lvlJc w:val="left"/>
      <w:pPr>
        <w:ind w:left="720" w:hanging="360"/>
      </w:pPr>
      <w:rPr>
        <w:rFonts w:ascii="Symbol" w:hAnsi="Symbol"/>
      </w:rPr>
    </w:lvl>
    <w:lvl w:ilvl="1" w:tplc="60120992">
      <w:start w:val="1"/>
      <w:numFmt w:val="bullet"/>
      <w:lvlText w:val="o"/>
      <w:lvlJc w:val="left"/>
      <w:pPr>
        <w:tabs>
          <w:tab w:val="num" w:pos="1440"/>
        </w:tabs>
        <w:ind w:left="1440" w:hanging="360"/>
      </w:pPr>
      <w:rPr>
        <w:rFonts w:ascii="Courier New" w:hAnsi="Courier New"/>
      </w:rPr>
    </w:lvl>
    <w:lvl w:ilvl="2" w:tplc="71FC7014">
      <w:start w:val="1"/>
      <w:numFmt w:val="bullet"/>
      <w:lvlText w:val=""/>
      <w:lvlJc w:val="left"/>
      <w:pPr>
        <w:tabs>
          <w:tab w:val="num" w:pos="2160"/>
        </w:tabs>
        <w:ind w:left="2160" w:hanging="360"/>
      </w:pPr>
      <w:rPr>
        <w:rFonts w:ascii="Wingdings" w:hAnsi="Wingdings"/>
      </w:rPr>
    </w:lvl>
    <w:lvl w:ilvl="3" w:tplc="30CC53C4">
      <w:start w:val="1"/>
      <w:numFmt w:val="bullet"/>
      <w:lvlText w:val=""/>
      <w:lvlJc w:val="left"/>
      <w:pPr>
        <w:tabs>
          <w:tab w:val="num" w:pos="2880"/>
        </w:tabs>
        <w:ind w:left="2880" w:hanging="360"/>
      </w:pPr>
      <w:rPr>
        <w:rFonts w:ascii="Symbol" w:hAnsi="Symbol"/>
      </w:rPr>
    </w:lvl>
    <w:lvl w:ilvl="4" w:tplc="00109C26">
      <w:start w:val="1"/>
      <w:numFmt w:val="bullet"/>
      <w:lvlText w:val="o"/>
      <w:lvlJc w:val="left"/>
      <w:pPr>
        <w:tabs>
          <w:tab w:val="num" w:pos="3600"/>
        </w:tabs>
        <w:ind w:left="3600" w:hanging="360"/>
      </w:pPr>
      <w:rPr>
        <w:rFonts w:ascii="Courier New" w:hAnsi="Courier New"/>
      </w:rPr>
    </w:lvl>
    <w:lvl w:ilvl="5" w:tplc="EE0E1620">
      <w:start w:val="1"/>
      <w:numFmt w:val="bullet"/>
      <w:lvlText w:val=""/>
      <w:lvlJc w:val="left"/>
      <w:pPr>
        <w:tabs>
          <w:tab w:val="num" w:pos="4320"/>
        </w:tabs>
        <w:ind w:left="4320" w:hanging="360"/>
      </w:pPr>
      <w:rPr>
        <w:rFonts w:ascii="Wingdings" w:hAnsi="Wingdings"/>
      </w:rPr>
    </w:lvl>
    <w:lvl w:ilvl="6" w:tplc="230CF388">
      <w:start w:val="1"/>
      <w:numFmt w:val="bullet"/>
      <w:lvlText w:val=""/>
      <w:lvlJc w:val="left"/>
      <w:pPr>
        <w:tabs>
          <w:tab w:val="num" w:pos="5040"/>
        </w:tabs>
        <w:ind w:left="5040" w:hanging="360"/>
      </w:pPr>
      <w:rPr>
        <w:rFonts w:ascii="Symbol" w:hAnsi="Symbol"/>
      </w:rPr>
    </w:lvl>
    <w:lvl w:ilvl="7" w:tplc="6B0621EC">
      <w:start w:val="1"/>
      <w:numFmt w:val="bullet"/>
      <w:lvlText w:val="o"/>
      <w:lvlJc w:val="left"/>
      <w:pPr>
        <w:tabs>
          <w:tab w:val="num" w:pos="5760"/>
        </w:tabs>
        <w:ind w:left="5760" w:hanging="360"/>
      </w:pPr>
      <w:rPr>
        <w:rFonts w:ascii="Courier New" w:hAnsi="Courier New"/>
      </w:rPr>
    </w:lvl>
    <w:lvl w:ilvl="8" w:tplc="B6961A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7D521D9A">
      <w:start w:val="1"/>
      <w:numFmt w:val="bullet"/>
      <w:lvlText w:val=""/>
      <w:lvlJc w:val="left"/>
      <w:pPr>
        <w:ind w:left="720" w:hanging="360"/>
      </w:pPr>
      <w:rPr>
        <w:rFonts w:ascii="Symbol" w:hAnsi="Symbol"/>
      </w:rPr>
    </w:lvl>
    <w:lvl w:ilvl="1" w:tplc="E8C2DA24">
      <w:start w:val="1"/>
      <w:numFmt w:val="bullet"/>
      <w:lvlText w:val="o"/>
      <w:lvlJc w:val="left"/>
      <w:pPr>
        <w:tabs>
          <w:tab w:val="num" w:pos="1440"/>
        </w:tabs>
        <w:ind w:left="1440" w:hanging="360"/>
      </w:pPr>
      <w:rPr>
        <w:rFonts w:ascii="Courier New" w:hAnsi="Courier New"/>
      </w:rPr>
    </w:lvl>
    <w:lvl w:ilvl="2" w:tplc="4D10C5F0">
      <w:start w:val="1"/>
      <w:numFmt w:val="bullet"/>
      <w:lvlText w:val=""/>
      <w:lvlJc w:val="left"/>
      <w:pPr>
        <w:tabs>
          <w:tab w:val="num" w:pos="2160"/>
        </w:tabs>
        <w:ind w:left="2160" w:hanging="360"/>
      </w:pPr>
      <w:rPr>
        <w:rFonts w:ascii="Wingdings" w:hAnsi="Wingdings"/>
      </w:rPr>
    </w:lvl>
    <w:lvl w:ilvl="3" w:tplc="402AED20">
      <w:start w:val="1"/>
      <w:numFmt w:val="bullet"/>
      <w:lvlText w:val=""/>
      <w:lvlJc w:val="left"/>
      <w:pPr>
        <w:tabs>
          <w:tab w:val="num" w:pos="2880"/>
        </w:tabs>
        <w:ind w:left="2880" w:hanging="360"/>
      </w:pPr>
      <w:rPr>
        <w:rFonts w:ascii="Symbol" w:hAnsi="Symbol"/>
      </w:rPr>
    </w:lvl>
    <w:lvl w:ilvl="4" w:tplc="A55C27A4">
      <w:start w:val="1"/>
      <w:numFmt w:val="bullet"/>
      <w:lvlText w:val="o"/>
      <w:lvlJc w:val="left"/>
      <w:pPr>
        <w:tabs>
          <w:tab w:val="num" w:pos="3600"/>
        </w:tabs>
        <w:ind w:left="3600" w:hanging="360"/>
      </w:pPr>
      <w:rPr>
        <w:rFonts w:ascii="Courier New" w:hAnsi="Courier New"/>
      </w:rPr>
    </w:lvl>
    <w:lvl w:ilvl="5" w:tplc="180C0110">
      <w:start w:val="1"/>
      <w:numFmt w:val="bullet"/>
      <w:lvlText w:val=""/>
      <w:lvlJc w:val="left"/>
      <w:pPr>
        <w:tabs>
          <w:tab w:val="num" w:pos="4320"/>
        </w:tabs>
        <w:ind w:left="4320" w:hanging="360"/>
      </w:pPr>
      <w:rPr>
        <w:rFonts w:ascii="Wingdings" w:hAnsi="Wingdings"/>
      </w:rPr>
    </w:lvl>
    <w:lvl w:ilvl="6" w:tplc="FE301AD2">
      <w:start w:val="1"/>
      <w:numFmt w:val="bullet"/>
      <w:lvlText w:val=""/>
      <w:lvlJc w:val="left"/>
      <w:pPr>
        <w:tabs>
          <w:tab w:val="num" w:pos="5040"/>
        </w:tabs>
        <w:ind w:left="5040" w:hanging="360"/>
      </w:pPr>
      <w:rPr>
        <w:rFonts w:ascii="Symbol" w:hAnsi="Symbol"/>
      </w:rPr>
    </w:lvl>
    <w:lvl w:ilvl="7" w:tplc="456A7E36">
      <w:start w:val="1"/>
      <w:numFmt w:val="bullet"/>
      <w:lvlText w:val="o"/>
      <w:lvlJc w:val="left"/>
      <w:pPr>
        <w:tabs>
          <w:tab w:val="num" w:pos="5760"/>
        </w:tabs>
        <w:ind w:left="5760" w:hanging="360"/>
      </w:pPr>
      <w:rPr>
        <w:rFonts w:ascii="Courier New" w:hAnsi="Courier New"/>
      </w:rPr>
    </w:lvl>
    <w:lvl w:ilvl="8" w:tplc="5DF850A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1E07956">
      <w:start w:val="1"/>
      <w:numFmt w:val="bullet"/>
      <w:lvlText w:val=""/>
      <w:lvlJc w:val="left"/>
      <w:pPr>
        <w:ind w:left="720" w:hanging="360"/>
      </w:pPr>
      <w:rPr>
        <w:rFonts w:ascii="Symbol" w:hAnsi="Symbol"/>
      </w:rPr>
    </w:lvl>
    <w:lvl w:ilvl="1" w:tplc="642C65EE">
      <w:start w:val="1"/>
      <w:numFmt w:val="bullet"/>
      <w:lvlText w:val="o"/>
      <w:lvlJc w:val="left"/>
      <w:pPr>
        <w:tabs>
          <w:tab w:val="num" w:pos="1440"/>
        </w:tabs>
        <w:ind w:left="1440" w:hanging="360"/>
      </w:pPr>
      <w:rPr>
        <w:rFonts w:ascii="Courier New" w:hAnsi="Courier New"/>
      </w:rPr>
    </w:lvl>
    <w:lvl w:ilvl="2" w:tplc="BBEA8230">
      <w:start w:val="1"/>
      <w:numFmt w:val="bullet"/>
      <w:lvlText w:val=""/>
      <w:lvlJc w:val="left"/>
      <w:pPr>
        <w:tabs>
          <w:tab w:val="num" w:pos="2160"/>
        </w:tabs>
        <w:ind w:left="2160" w:hanging="360"/>
      </w:pPr>
      <w:rPr>
        <w:rFonts w:ascii="Wingdings" w:hAnsi="Wingdings"/>
      </w:rPr>
    </w:lvl>
    <w:lvl w:ilvl="3" w:tplc="03CCF514">
      <w:start w:val="1"/>
      <w:numFmt w:val="bullet"/>
      <w:lvlText w:val=""/>
      <w:lvlJc w:val="left"/>
      <w:pPr>
        <w:tabs>
          <w:tab w:val="num" w:pos="2880"/>
        </w:tabs>
        <w:ind w:left="2880" w:hanging="360"/>
      </w:pPr>
      <w:rPr>
        <w:rFonts w:ascii="Symbol" w:hAnsi="Symbol"/>
      </w:rPr>
    </w:lvl>
    <w:lvl w:ilvl="4" w:tplc="8536F730">
      <w:start w:val="1"/>
      <w:numFmt w:val="bullet"/>
      <w:lvlText w:val="o"/>
      <w:lvlJc w:val="left"/>
      <w:pPr>
        <w:tabs>
          <w:tab w:val="num" w:pos="3600"/>
        </w:tabs>
        <w:ind w:left="3600" w:hanging="360"/>
      </w:pPr>
      <w:rPr>
        <w:rFonts w:ascii="Courier New" w:hAnsi="Courier New"/>
      </w:rPr>
    </w:lvl>
    <w:lvl w:ilvl="5" w:tplc="932434B8">
      <w:start w:val="1"/>
      <w:numFmt w:val="bullet"/>
      <w:lvlText w:val=""/>
      <w:lvlJc w:val="left"/>
      <w:pPr>
        <w:tabs>
          <w:tab w:val="num" w:pos="4320"/>
        </w:tabs>
        <w:ind w:left="4320" w:hanging="360"/>
      </w:pPr>
      <w:rPr>
        <w:rFonts w:ascii="Wingdings" w:hAnsi="Wingdings"/>
      </w:rPr>
    </w:lvl>
    <w:lvl w:ilvl="6" w:tplc="FFD2DA4E">
      <w:start w:val="1"/>
      <w:numFmt w:val="bullet"/>
      <w:lvlText w:val=""/>
      <w:lvlJc w:val="left"/>
      <w:pPr>
        <w:tabs>
          <w:tab w:val="num" w:pos="5040"/>
        </w:tabs>
        <w:ind w:left="5040" w:hanging="360"/>
      </w:pPr>
      <w:rPr>
        <w:rFonts w:ascii="Symbol" w:hAnsi="Symbol"/>
      </w:rPr>
    </w:lvl>
    <w:lvl w:ilvl="7" w:tplc="7C2284D6">
      <w:start w:val="1"/>
      <w:numFmt w:val="bullet"/>
      <w:lvlText w:val="o"/>
      <w:lvlJc w:val="left"/>
      <w:pPr>
        <w:tabs>
          <w:tab w:val="num" w:pos="5760"/>
        </w:tabs>
        <w:ind w:left="5760" w:hanging="360"/>
      </w:pPr>
      <w:rPr>
        <w:rFonts w:ascii="Courier New" w:hAnsi="Courier New"/>
      </w:rPr>
    </w:lvl>
    <w:lvl w:ilvl="8" w:tplc="874A892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18B89824">
      <w:start w:val="1"/>
      <w:numFmt w:val="bullet"/>
      <w:lvlText w:val=""/>
      <w:lvlJc w:val="left"/>
      <w:pPr>
        <w:ind w:left="720" w:hanging="360"/>
      </w:pPr>
      <w:rPr>
        <w:rFonts w:ascii="Symbol" w:hAnsi="Symbol"/>
      </w:rPr>
    </w:lvl>
    <w:lvl w:ilvl="1" w:tplc="0ABE5B50">
      <w:start w:val="1"/>
      <w:numFmt w:val="bullet"/>
      <w:lvlText w:val="o"/>
      <w:lvlJc w:val="left"/>
      <w:pPr>
        <w:tabs>
          <w:tab w:val="num" w:pos="1440"/>
        </w:tabs>
        <w:ind w:left="1440" w:hanging="360"/>
      </w:pPr>
      <w:rPr>
        <w:rFonts w:ascii="Courier New" w:hAnsi="Courier New"/>
      </w:rPr>
    </w:lvl>
    <w:lvl w:ilvl="2" w:tplc="8D56B03A">
      <w:start w:val="1"/>
      <w:numFmt w:val="bullet"/>
      <w:lvlText w:val=""/>
      <w:lvlJc w:val="left"/>
      <w:pPr>
        <w:tabs>
          <w:tab w:val="num" w:pos="2160"/>
        </w:tabs>
        <w:ind w:left="2160" w:hanging="360"/>
      </w:pPr>
      <w:rPr>
        <w:rFonts w:ascii="Wingdings" w:hAnsi="Wingdings"/>
      </w:rPr>
    </w:lvl>
    <w:lvl w:ilvl="3" w:tplc="51D4CD36">
      <w:start w:val="1"/>
      <w:numFmt w:val="bullet"/>
      <w:lvlText w:val=""/>
      <w:lvlJc w:val="left"/>
      <w:pPr>
        <w:tabs>
          <w:tab w:val="num" w:pos="2880"/>
        </w:tabs>
        <w:ind w:left="2880" w:hanging="360"/>
      </w:pPr>
      <w:rPr>
        <w:rFonts w:ascii="Symbol" w:hAnsi="Symbol"/>
      </w:rPr>
    </w:lvl>
    <w:lvl w:ilvl="4" w:tplc="407A0AB6">
      <w:start w:val="1"/>
      <w:numFmt w:val="bullet"/>
      <w:lvlText w:val="o"/>
      <w:lvlJc w:val="left"/>
      <w:pPr>
        <w:tabs>
          <w:tab w:val="num" w:pos="3600"/>
        </w:tabs>
        <w:ind w:left="3600" w:hanging="360"/>
      </w:pPr>
      <w:rPr>
        <w:rFonts w:ascii="Courier New" w:hAnsi="Courier New"/>
      </w:rPr>
    </w:lvl>
    <w:lvl w:ilvl="5" w:tplc="3BBAC63E">
      <w:start w:val="1"/>
      <w:numFmt w:val="bullet"/>
      <w:lvlText w:val=""/>
      <w:lvlJc w:val="left"/>
      <w:pPr>
        <w:tabs>
          <w:tab w:val="num" w:pos="4320"/>
        </w:tabs>
        <w:ind w:left="4320" w:hanging="360"/>
      </w:pPr>
      <w:rPr>
        <w:rFonts w:ascii="Wingdings" w:hAnsi="Wingdings"/>
      </w:rPr>
    </w:lvl>
    <w:lvl w:ilvl="6" w:tplc="B5DADA70">
      <w:start w:val="1"/>
      <w:numFmt w:val="bullet"/>
      <w:lvlText w:val=""/>
      <w:lvlJc w:val="left"/>
      <w:pPr>
        <w:tabs>
          <w:tab w:val="num" w:pos="5040"/>
        </w:tabs>
        <w:ind w:left="5040" w:hanging="360"/>
      </w:pPr>
      <w:rPr>
        <w:rFonts w:ascii="Symbol" w:hAnsi="Symbol"/>
      </w:rPr>
    </w:lvl>
    <w:lvl w:ilvl="7" w:tplc="834CA41E">
      <w:start w:val="1"/>
      <w:numFmt w:val="bullet"/>
      <w:lvlText w:val="o"/>
      <w:lvlJc w:val="left"/>
      <w:pPr>
        <w:tabs>
          <w:tab w:val="num" w:pos="5760"/>
        </w:tabs>
        <w:ind w:left="5760" w:hanging="360"/>
      </w:pPr>
      <w:rPr>
        <w:rFonts w:ascii="Courier New" w:hAnsi="Courier New"/>
      </w:rPr>
    </w:lvl>
    <w:lvl w:ilvl="8" w:tplc="A19E9776">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F7E4C2C">
      <w:start w:val="1"/>
      <w:numFmt w:val="bullet"/>
      <w:lvlText w:val=""/>
      <w:lvlJc w:val="left"/>
      <w:pPr>
        <w:ind w:left="720" w:hanging="360"/>
      </w:pPr>
      <w:rPr>
        <w:rFonts w:ascii="Symbol" w:hAnsi="Symbol"/>
      </w:rPr>
    </w:lvl>
    <w:lvl w:ilvl="1" w:tplc="AFE20016">
      <w:start w:val="1"/>
      <w:numFmt w:val="bullet"/>
      <w:lvlText w:val="o"/>
      <w:lvlJc w:val="left"/>
      <w:pPr>
        <w:tabs>
          <w:tab w:val="num" w:pos="1440"/>
        </w:tabs>
        <w:ind w:left="1440" w:hanging="360"/>
      </w:pPr>
      <w:rPr>
        <w:rFonts w:ascii="Courier New" w:hAnsi="Courier New"/>
      </w:rPr>
    </w:lvl>
    <w:lvl w:ilvl="2" w:tplc="B7802D4A">
      <w:start w:val="1"/>
      <w:numFmt w:val="bullet"/>
      <w:lvlText w:val=""/>
      <w:lvlJc w:val="left"/>
      <w:pPr>
        <w:tabs>
          <w:tab w:val="num" w:pos="2160"/>
        </w:tabs>
        <w:ind w:left="2160" w:hanging="360"/>
      </w:pPr>
      <w:rPr>
        <w:rFonts w:ascii="Wingdings" w:hAnsi="Wingdings"/>
      </w:rPr>
    </w:lvl>
    <w:lvl w:ilvl="3" w:tplc="E6222376">
      <w:start w:val="1"/>
      <w:numFmt w:val="bullet"/>
      <w:lvlText w:val=""/>
      <w:lvlJc w:val="left"/>
      <w:pPr>
        <w:tabs>
          <w:tab w:val="num" w:pos="2880"/>
        </w:tabs>
        <w:ind w:left="2880" w:hanging="360"/>
      </w:pPr>
      <w:rPr>
        <w:rFonts w:ascii="Symbol" w:hAnsi="Symbol"/>
      </w:rPr>
    </w:lvl>
    <w:lvl w:ilvl="4" w:tplc="D4F451BE">
      <w:start w:val="1"/>
      <w:numFmt w:val="bullet"/>
      <w:lvlText w:val="o"/>
      <w:lvlJc w:val="left"/>
      <w:pPr>
        <w:tabs>
          <w:tab w:val="num" w:pos="3600"/>
        </w:tabs>
        <w:ind w:left="3600" w:hanging="360"/>
      </w:pPr>
      <w:rPr>
        <w:rFonts w:ascii="Courier New" w:hAnsi="Courier New"/>
      </w:rPr>
    </w:lvl>
    <w:lvl w:ilvl="5" w:tplc="4F3AB806">
      <w:start w:val="1"/>
      <w:numFmt w:val="bullet"/>
      <w:lvlText w:val=""/>
      <w:lvlJc w:val="left"/>
      <w:pPr>
        <w:tabs>
          <w:tab w:val="num" w:pos="4320"/>
        </w:tabs>
        <w:ind w:left="4320" w:hanging="360"/>
      </w:pPr>
      <w:rPr>
        <w:rFonts w:ascii="Wingdings" w:hAnsi="Wingdings"/>
      </w:rPr>
    </w:lvl>
    <w:lvl w:ilvl="6" w:tplc="63F89FDC">
      <w:start w:val="1"/>
      <w:numFmt w:val="bullet"/>
      <w:lvlText w:val=""/>
      <w:lvlJc w:val="left"/>
      <w:pPr>
        <w:tabs>
          <w:tab w:val="num" w:pos="5040"/>
        </w:tabs>
        <w:ind w:left="5040" w:hanging="360"/>
      </w:pPr>
      <w:rPr>
        <w:rFonts w:ascii="Symbol" w:hAnsi="Symbol"/>
      </w:rPr>
    </w:lvl>
    <w:lvl w:ilvl="7" w:tplc="492EDB0E">
      <w:start w:val="1"/>
      <w:numFmt w:val="bullet"/>
      <w:lvlText w:val="o"/>
      <w:lvlJc w:val="left"/>
      <w:pPr>
        <w:tabs>
          <w:tab w:val="num" w:pos="5760"/>
        </w:tabs>
        <w:ind w:left="5760" w:hanging="360"/>
      </w:pPr>
      <w:rPr>
        <w:rFonts w:ascii="Courier New" w:hAnsi="Courier New"/>
      </w:rPr>
    </w:lvl>
    <w:lvl w:ilvl="8" w:tplc="2328FC0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A9083A1C">
      <w:start w:val="1"/>
      <w:numFmt w:val="bullet"/>
      <w:lvlText w:val=""/>
      <w:lvlJc w:val="left"/>
      <w:pPr>
        <w:ind w:left="720" w:hanging="360"/>
      </w:pPr>
      <w:rPr>
        <w:rFonts w:ascii="Symbol" w:hAnsi="Symbol"/>
      </w:rPr>
    </w:lvl>
    <w:lvl w:ilvl="1" w:tplc="CEF66504">
      <w:start w:val="1"/>
      <w:numFmt w:val="bullet"/>
      <w:lvlText w:val="o"/>
      <w:lvlJc w:val="left"/>
      <w:pPr>
        <w:tabs>
          <w:tab w:val="num" w:pos="1440"/>
        </w:tabs>
        <w:ind w:left="1440" w:hanging="360"/>
      </w:pPr>
      <w:rPr>
        <w:rFonts w:ascii="Courier New" w:hAnsi="Courier New"/>
      </w:rPr>
    </w:lvl>
    <w:lvl w:ilvl="2" w:tplc="DA429556">
      <w:start w:val="1"/>
      <w:numFmt w:val="bullet"/>
      <w:lvlText w:val=""/>
      <w:lvlJc w:val="left"/>
      <w:pPr>
        <w:tabs>
          <w:tab w:val="num" w:pos="2160"/>
        </w:tabs>
        <w:ind w:left="2160" w:hanging="360"/>
      </w:pPr>
      <w:rPr>
        <w:rFonts w:ascii="Wingdings" w:hAnsi="Wingdings"/>
      </w:rPr>
    </w:lvl>
    <w:lvl w:ilvl="3" w:tplc="841CBFAA">
      <w:start w:val="1"/>
      <w:numFmt w:val="bullet"/>
      <w:lvlText w:val=""/>
      <w:lvlJc w:val="left"/>
      <w:pPr>
        <w:tabs>
          <w:tab w:val="num" w:pos="2880"/>
        </w:tabs>
        <w:ind w:left="2880" w:hanging="360"/>
      </w:pPr>
      <w:rPr>
        <w:rFonts w:ascii="Symbol" w:hAnsi="Symbol"/>
      </w:rPr>
    </w:lvl>
    <w:lvl w:ilvl="4" w:tplc="61D0DFD0">
      <w:start w:val="1"/>
      <w:numFmt w:val="bullet"/>
      <w:lvlText w:val="o"/>
      <w:lvlJc w:val="left"/>
      <w:pPr>
        <w:tabs>
          <w:tab w:val="num" w:pos="3600"/>
        </w:tabs>
        <w:ind w:left="3600" w:hanging="360"/>
      </w:pPr>
      <w:rPr>
        <w:rFonts w:ascii="Courier New" w:hAnsi="Courier New"/>
      </w:rPr>
    </w:lvl>
    <w:lvl w:ilvl="5" w:tplc="D6DC2CC6">
      <w:start w:val="1"/>
      <w:numFmt w:val="bullet"/>
      <w:lvlText w:val=""/>
      <w:lvlJc w:val="left"/>
      <w:pPr>
        <w:tabs>
          <w:tab w:val="num" w:pos="4320"/>
        </w:tabs>
        <w:ind w:left="4320" w:hanging="360"/>
      </w:pPr>
      <w:rPr>
        <w:rFonts w:ascii="Wingdings" w:hAnsi="Wingdings"/>
      </w:rPr>
    </w:lvl>
    <w:lvl w:ilvl="6" w:tplc="F3BC2246">
      <w:start w:val="1"/>
      <w:numFmt w:val="bullet"/>
      <w:lvlText w:val=""/>
      <w:lvlJc w:val="left"/>
      <w:pPr>
        <w:tabs>
          <w:tab w:val="num" w:pos="5040"/>
        </w:tabs>
        <w:ind w:left="5040" w:hanging="360"/>
      </w:pPr>
      <w:rPr>
        <w:rFonts w:ascii="Symbol" w:hAnsi="Symbol"/>
      </w:rPr>
    </w:lvl>
    <w:lvl w:ilvl="7" w:tplc="60481BE4">
      <w:start w:val="1"/>
      <w:numFmt w:val="bullet"/>
      <w:lvlText w:val="o"/>
      <w:lvlJc w:val="left"/>
      <w:pPr>
        <w:tabs>
          <w:tab w:val="num" w:pos="5760"/>
        </w:tabs>
        <w:ind w:left="5760" w:hanging="360"/>
      </w:pPr>
      <w:rPr>
        <w:rFonts w:ascii="Courier New" w:hAnsi="Courier New"/>
      </w:rPr>
    </w:lvl>
    <w:lvl w:ilvl="8" w:tplc="7EDC627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678A588">
      <w:start w:val="1"/>
      <w:numFmt w:val="bullet"/>
      <w:lvlText w:val=""/>
      <w:lvlJc w:val="left"/>
      <w:pPr>
        <w:ind w:left="720" w:hanging="360"/>
      </w:pPr>
      <w:rPr>
        <w:rFonts w:ascii="Symbol" w:hAnsi="Symbol"/>
      </w:rPr>
    </w:lvl>
    <w:lvl w:ilvl="1" w:tplc="E40EA9EA">
      <w:start w:val="1"/>
      <w:numFmt w:val="bullet"/>
      <w:lvlText w:val="o"/>
      <w:lvlJc w:val="left"/>
      <w:pPr>
        <w:tabs>
          <w:tab w:val="num" w:pos="1440"/>
        </w:tabs>
        <w:ind w:left="1440" w:hanging="360"/>
      </w:pPr>
      <w:rPr>
        <w:rFonts w:ascii="Courier New" w:hAnsi="Courier New"/>
      </w:rPr>
    </w:lvl>
    <w:lvl w:ilvl="2" w:tplc="1C0672F6">
      <w:start w:val="1"/>
      <w:numFmt w:val="bullet"/>
      <w:lvlText w:val=""/>
      <w:lvlJc w:val="left"/>
      <w:pPr>
        <w:tabs>
          <w:tab w:val="num" w:pos="2160"/>
        </w:tabs>
        <w:ind w:left="2160" w:hanging="360"/>
      </w:pPr>
      <w:rPr>
        <w:rFonts w:ascii="Wingdings" w:hAnsi="Wingdings"/>
      </w:rPr>
    </w:lvl>
    <w:lvl w:ilvl="3" w:tplc="A558A220">
      <w:start w:val="1"/>
      <w:numFmt w:val="bullet"/>
      <w:lvlText w:val=""/>
      <w:lvlJc w:val="left"/>
      <w:pPr>
        <w:tabs>
          <w:tab w:val="num" w:pos="2880"/>
        </w:tabs>
        <w:ind w:left="2880" w:hanging="360"/>
      </w:pPr>
      <w:rPr>
        <w:rFonts w:ascii="Symbol" w:hAnsi="Symbol"/>
      </w:rPr>
    </w:lvl>
    <w:lvl w:ilvl="4" w:tplc="242C063A">
      <w:start w:val="1"/>
      <w:numFmt w:val="bullet"/>
      <w:lvlText w:val="o"/>
      <w:lvlJc w:val="left"/>
      <w:pPr>
        <w:tabs>
          <w:tab w:val="num" w:pos="3600"/>
        </w:tabs>
        <w:ind w:left="3600" w:hanging="360"/>
      </w:pPr>
      <w:rPr>
        <w:rFonts w:ascii="Courier New" w:hAnsi="Courier New"/>
      </w:rPr>
    </w:lvl>
    <w:lvl w:ilvl="5" w:tplc="59DA5BC6">
      <w:start w:val="1"/>
      <w:numFmt w:val="bullet"/>
      <w:lvlText w:val=""/>
      <w:lvlJc w:val="left"/>
      <w:pPr>
        <w:tabs>
          <w:tab w:val="num" w:pos="4320"/>
        </w:tabs>
        <w:ind w:left="4320" w:hanging="360"/>
      </w:pPr>
      <w:rPr>
        <w:rFonts w:ascii="Wingdings" w:hAnsi="Wingdings"/>
      </w:rPr>
    </w:lvl>
    <w:lvl w:ilvl="6" w:tplc="1AD6F644">
      <w:start w:val="1"/>
      <w:numFmt w:val="bullet"/>
      <w:lvlText w:val=""/>
      <w:lvlJc w:val="left"/>
      <w:pPr>
        <w:tabs>
          <w:tab w:val="num" w:pos="5040"/>
        </w:tabs>
        <w:ind w:left="5040" w:hanging="360"/>
      </w:pPr>
      <w:rPr>
        <w:rFonts w:ascii="Symbol" w:hAnsi="Symbol"/>
      </w:rPr>
    </w:lvl>
    <w:lvl w:ilvl="7" w:tplc="51024510">
      <w:start w:val="1"/>
      <w:numFmt w:val="bullet"/>
      <w:lvlText w:val="o"/>
      <w:lvlJc w:val="left"/>
      <w:pPr>
        <w:tabs>
          <w:tab w:val="num" w:pos="5760"/>
        </w:tabs>
        <w:ind w:left="5760" w:hanging="360"/>
      </w:pPr>
      <w:rPr>
        <w:rFonts w:ascii="Courier New" w:hAnsi="Courier New"/>
      </w:rPr>
    </w:lvl>
    <w:lvl w:ilvl="8" w:tplc="0200F6F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2BB2DA04">
      <w:start w:val="1"/>
      <w:numFmt w:val="bullet"/>
      <w:lvlText w:val=""/>
      <w:lvlJc w:val="left"/>
      <w:pPr>
        <w:ind w:left="720" w:hanging="360"/>
      </w:pPr>
      <w:rPr>
        <w:rFonts w:ascii="Symbol" w:hAnsi="Symbol"/>
      </w:rPr>
    </w:lvl>
    <w:lvl w:ilvl="1" w:tplc="4394DA46">
      <w:start w:val="1"/>
      <w:numFmt w:val="bullet"/>
      <w:lvlText w:val="o"/>
      <w:lvlJc w:val="left"/>
      <w:pPr>
        <w:tabs>
          <w:tab w:val="num" w:pos="1440"/>
        </w:tabs>
        <w:ind w:left="1440" w:hanging="360"/>
      </w:pPr>
      <w:rPr>
        <w:rFonts w:ascii="Courier New" w:hAnsi="Courier New"/>
      </w:rPr>
    </w:lvl>
    <w:lvl w:ilvl="2" w:tplc="6D54A382">
      <w:start w:val="1"/>
      <w:numFmt w:val="bullet"/>
      <w:lvlText w:val=""/>
      <w:lvlJc w:val="left"/>
      <w:pPr>
        <w:tabs>
          <w:tab w:val="num" w:pos="2160"/>
        </w:tabs>
        <w:ind w:left="2160" w:hanging="360"/>
      </w:pPr>
      <w:rPr>
        <w:rFonts w:ascii="Wingdings" w:hAnsi="Wingdings"/>
      </w:rPr>
    </w:lvl>
    <w:lvl w:ilvl="3" w:tplc="4F828760">
      <w:start w:val="1"/>
      <w:numFmt w:val="bullet"/>
      <w:lvlText w:val=""/>
      <w:lvlJc w:val="left"/>
      <w:pPr>
        <w:tabs>
          <w:tab w:val="num" w:pos="2880"/>
        </w:tabs>
        <w:ind w:left="2880" w:hanging="360"/>
      </w:pPr>
      <w:rPr>
        <w:rFonts w:ascii="Symbol" w:hAnsi="Symbol"/>
      </w:rPr>
    </w:lvl>
    <w:lvl w:ilvl="4" w:tplc="DBEA5F62">
      <w:start w:val="1"/>
      <w:numFmt w:val="bullet"/>
      <w:lvlText w:val="o"/>
      <w:lvlJc w:val="left"/>
      <w:pPr>
        <w:tabs>
          <w:tab w:val="num" w:pos="3600"/>
        </w:tabs>
        <w:ind w:left="3600" w:hanging="360"/>
      </w:pPr>
      <w:rPr>
        <w:rFonts w:ascii="Courier New" w:hAnsi="Courier New"/>
      </w:rPr>
    </w:lvl>
    <w:lvl w:ilvl="5" w:tplc="CA6290BC">
      <w:start w:val="1"/>
      <w:numFmt w:val="bullet"/>
      <w:lvlText w:val=""/>
      <w:lvlJc w:val="left"/>
      <w:pPr>
        <w:tabs>
          <w:tab w:val="num" w:pos="4320"/>
        </w:tabs>
        <w:ind w:left="4320" w:hanging="360"/>
      </w:pPr>
      <w:rPr>
        <w:rFonts w:ascii="Wingdings" w:hAnsi="Wingdings"/>
      </w:rPr>
    </w:lvl>
    <w:lvl w:ilvl="6" w:tplc="1A00E5B4">
      <w:start w:val="1"/>
      <w:numFmt w:val="bullet"/>
      <w:lvlText w:val=""/>
      <w:lvlJc w:val="left"/>
      <w:pPr>
        <w:tabs>
          <w:tab w:val="num" w:pos="5040"/>
        </w:tabs>
        <w:ind w:left="5040" w:hanging="360"/>
      </w:pPr>
      <w:rPr>
        <w:rFonts w:ascii="Symbol" w:hAnsi="Symbol"/>
      </w:rPr>
    </w:lvl>
    <w:lvl w:ilvl="7" w:tplc="B148A91C">
      <w:start w:val="1"/>
      <w:numFmt w:val="bullet"/>
      <w:lvlText w:val="o"/>
      <w:lvlJc w:val="left"/>
      <w:pPr>
        <w:tabs>
          <w:tab w:val="num" w:pos="5760"/>
        </w:tabs>
        <w:ind w:left="5760" w:hanging="360"/>
      </w:pPr>
      <w:rPr>
        <w:rFonts w:ascii="Courier New" w:hAnsi="Courier New"/>
      </w:rPr>
    </w:lvl>
    <w:lvl w:ilvl="8" w:tplc="1C3C9E0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B621080">
      <w:start w:val="1"/>
      <w:numFmt w:val="bullet"/>
      <w:lvlText w:val=""/>
      <w:lvlJc w:val="left"/>
      <w:pPr>
        <w:ind w:left="720" w:hanging="360"/>
      </w:pPr>
      <w:rPr>
        <w:rFonts w:ascii="Symbol" w:hAnsi="Symbol"/>
      </w:rPr>
    </w:lvl>
    <w:lvl w:ilvl="1" w:tplc="519AEC26">
      <w:start w:val="1"/>
      <w:numFmt w:val="bullet"/>
      <w:lvlText w:val="o"/>
      <w:lvlJc w:val="left"/>
      <w:pPr>
        <w:tabs>
          <w:tab w:val="num" w:pos="1440"/>
        </w:tabs>
        <w:ind w:left="1440" w:hanging="360"/>
      </w:pPr>
      <w:rPr>
        <w:rFonts w:ascii="Courier New" w:hAnsi="Courier New"/>
      </w:rPr>
    </w:lvl>
    <w:lvl w:ilvl="2" w:tplc="22626080">
      <w:start w:val="1"/>
      <w:numFmt w:val="bullet"/>
      <w:lvlText w:val=""/>
      <w:lvlJc w:val="left"/>
      <w:pPr>
        <w:tabs>
          <w:tab w:val="num" w:pos="2160"/>
        </w:tabs>
        <w:ind w:left="2160" w:hanging="360"/>
      </w:pPr>
      <w:rPr>
        <w:rFonts w:ascii="Wingdings" w:hAnsi="Wingdings"/>
      </w:rPr>
    </w:lvl>
    <w:lvl w:ilvl="3" w:tplc="738AEACC">
      <w:start w:val="1"/>
      <w:numFmt w:val="bullet"/>
      <w:lvlText w:val=""/>
      <w:lvlJc w:val="left"/>
      <w:pPr>
        <w:tabs>
          <w:tab w:val="num" w:pos="2880"/>
        </w:tabs>
        <w:ind w:left="2880" w:hanging="360"/>
      </w:pPr>
      <w:rPr>
        <w:rFonts w:ascii="Symbol" w:hAnsi="Symbol"/>
      </w:rPr>
    </w:lvl>
    <w:lvl w:ilvl="4" w:tplc="19148EB2">
      <w:start w:val="1"/>
      <w:numFmt w:val="bullet"/>
      <w:lvlText w:val="o"/>
      <w:lvlJc w:val="left"/>
      <w:pPr>
        <w:tabs>
          <w:tab w:val="num" w:pos="3600"/>
        </w:tabs>
        <w:ind w:left="3600" w:hanging="360"/>
      </w:pPr>
      <w:rPr>
        <w:rFonts w:ascii="Courier New" w:hAnsi="Courier New"/>
      </w:rPr>
    </w:lvl>
    <w:lvl w:ilvl="5" w:tplc="EDFA594A">
      <w:start w:val="1"/>
      <w:numFmt w:val="bullet"/>
      <w:lvlText w:val=""/>
      <w:lvlJc w:val="left"/>
      <w:pPr>
        <w:tabs>
          <w:tab w:val="num" w:pos="4320"/>
        </w:tabs>
        <w:ind w:left="4320" w:hanging="360"/>
      </w:pPr>
      <w:rPr>
        <w:rFonts w:ascii="Wingdings" w:hAnsi="Wingdings"/>
      </w:rPr>
    </w:lvl>
    <w:lvl w:ilvl="6" w:tplc="06DEB3CC">
      <w:start w:val="1"/>
      <w:numFmt w:val="bullet"/>
      <w:lvlText w:val=""/>
      <w:lvlJc w:val="left"/>
      <w:pPr>
        <w:tabs>
          <w:tab w:val="num" w:pos="5040"/>
        </w:tabs>
        <w:ind w:left="5040" w:hanging="360"/>
      </w:pPr>
      <w:rPr>
        <w:rFonts w:ascii="Symbol" w:hAnsi="Symbol"/>
      </w:rPr>
    </w:lvl>
    <w:lvl w:ilvl="7" w:tplc="35C2DFC4">
      <w:start w:val="1"/>
      <w:numFmt w:val="bullet"/>
      <w:lvlText w:val="o"/>
      <w:lvlJc w:val="left"/>
      <w:pPr>
        <w:tabs>
          <w:tab w:val="num" w:pos="5760"/>
        </w:tabs>
        <w:ind w:left="5760" w:hanging="360"/>
      </w:pPr>
      <w:rPr>
        <w:rFonts w:ascii="Courier New" w:hAnsi="Courier New"/>
      </w:rPr>
    </w:lvl>
    <w:lvl w:ilvl="8" w:tplc="1F486B3C">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6B0C155E">
      <w:start w:val="1"/>
      <w:numFmt w:val="bullet"/>
      <w:lvlText w:val=""/>
      <w:lvlJc w:val="left"/>
      <w:pPr>
        <w:ind w:left="720" w:hanging="360"/>
      </w:pPr>
      <w:rPr>
        <w:rFonts w:ascii="Symbol" w:hAnsi="Symbol"/>
      </w:rPr>
    </w:lvl>
    <w:lvl w:ilvl="1" w:tplc="1D267C38">
      <w:start w:val="1"/>
      <w:numFmt w:val="bullet"/>
      <w:lvlText w:val="o"/>
      <w:lvlJc w:val="left"/>
      <w:pPr>
        <w:tabs>
          <w:tab w:val="num" w:pos="1440"/>
        </w:tabs>
        <w:ind w:left="1440" w:hanging="360"/>
      </w:pPr>
      <w:rPr>
        <w:rFonts w:ascii="Courier New" w:hAnsi="Courier New"/>
      </w:rPr>
    </w:lvl>
    <w:lvl w:ilvl="2" w:tplc="CF2EB3DC">
      <w:start w:val="1"/>
      <w:numFmt w:val="bullet"/>
      <w:lvlText w:val=""/>
      <w:lvlJc w:val="left"/>
      <w:pPr>
        <w:tabs>
          <w:tab w:val="num" w:pos="2160"/>
        </w:tabs>
        <w:ind w:left="2160" w:hanging="360"/>
      </w:pPr>
      <w:rPr>
        <w:rFonts w:ascii="Wingdings" w:hAnsi="Wingdings"/>
      </w:rPr>
    </w:lvl>
    <w:lvl w:ilvl="3" w:tplc="8006CA4A">
      <w:start w:val="1"/>
      <w:numFmt w:val="bullet"/>
      <w:lvlText w:val=""/>
      <w:lvlJc w:val="left"/>
      <w:pPr>
        <w:tabs>
          <w:tab w:val="num" w:pos="2880"/>
        </w:tabs>
        <w:ind w:left="2880" w:hanging="360"/>
      </w:pPr>
      <w:rPr>
        <w:rFonts w:ascii="Symbol" w:hAnsi="Symbol"/>
      </w:rPr>
    </w:lvl>
    <w:lvl w:ilvl="4" w:tplc="36FCC13A">
      <w:start w:val="1"/>
      <w:numFmt w:val="bullet"/>
      <w:lvlText w:val="o"/>
      <w:lvlJc w:val="left"/>
      <w:pPr>
        <w:tabs>
          <w:tab w:val="num" w:pos="3600"/>
        </w:tabs>
        <w:ind w:left="3600" w:hanging="360"/>
      </w:pPr>
      <w:rPr>
        <w:rFonts w:ascii="Courier New" w:hAnsi="Courier New"/>
      </w:rPr>
    </w:lvl>
    <w:lvl w:ilvl="5" w:tplc="54CCA680">
      <w:start w:val="1"/>
      <w:numFmt w:val="bullet"/>
      <w:lvlText w:val=""/>
      <w:lvlJc w:val="left"/>
      <w:pPr>
        <w:tabs>
          <w:tab w:val="num" w:pos="4320"/>
        </w:tabs>
        <w:ind w:left="4320" w:hanging="360"/>
      </w:pPr>
      <w:rPr>
        <w:rFonts w:ascii="Wingdings" w:hAnsi="Wingdings"/>
      </w:rPr>
    </w:lvl>
    <w:lvl w:ilvl="6" w:tplc="2A486622">
      <w:start w:val="1"/>
      <w:numFmt w:val="bullet"/>
      <w:lvlText w:val=""/>
      <w:lvlJc w:val="left"/>
      <w:pPr>
        <w:tabs>
          <w:tab w:val="num" w:pos="5040"/>
        </w:tabs>
        <w:ind w:left="5040" w:hanging="360"/>
      </w:pPr>
      <w:rPr>
        <w:rFonts w:ascii="Symbol" w:hAnsi="Symbol"/>
      </w:rPr>
    </w:lvl>
    <w:lvl w:ilvl="7" w:tplc="BEEAAD2E">
      <w:start w:val="1"/>
      <w:numFmt w:val="bullet"/>
      <w:lvlText w:val="o"/>
      <w:lvlJc w:val="left"/>
      <w:pPr>
        <w:tabs>
          <w:tab w:val="num" w:pos="5760"/>
        </w:tabs>
        <w:ind w:left="5760" w:hanging="360"/>
      </w:pPr>
      <w:rPr>
        <w:rFonts w:ascii="Courier New" w:hAnsi="Courier New"/>
      </w:rPr>
    </w:lvl>
    <w:lvl w:ilvl="8" w:tplc="658E7106">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88EAFB2C">
      <w:start w:val="1"/>
      <w:numFmt w:val="bullet"/>
      <w:lvlText w:val=""/>
      <w:lvlJc w:val="left"/>
      <w:pPr>
        <w:ind w:left="720" w:hanging="360"/>
      </w:pPr>
      <w:rPr>
        <w:rFonts w:ascii="Symbol" w:hAnsi="Symbol"/>
      </w:rPr>
    </w:lvl>
    <w:lvl w:ilvl="1" w:tplc="7BCCB830">
      <w:start w:val="1"/>
      <w:numFmt w:val="bullet"/>
      <w:lvlText w:val="o"/>
      <w:lvlJc w:val="left"/>
      <w:pPr>
        <w:tabs>
          <w:tab w:val="num" w:pos="1440"/>
        </w:tabs>
        <w:ind w:left="1440" w:hanging="360"/>
      </w:pPr>
      <w:rPr>
        <w:rFonts w:ascii="Courier New" w:hAnsi="Courier New"/>
      </w:rPr>
    </w:lvl>
    <w:lvl w:ilvl="2" w:tplc="77CC62A8">
      <w:start w:val="1"/>
      <w:numFmt w:val="bullet"/>
      <w:lvlText w:val=""/>
      <w:lvlJc w:val="left"/>
      <w:pPr>
        <w:tabs>
          <w:tab w:val="num" w:pos="2160"/>
        </w:tabs>
        <w:ind w:left="2160" w:hanging="360"/>
      </w:pPr>
      <w:rPr>
        <w:rFonts w:ascii="Wingdings" w:hAnsi="Wingdings"/>
      </w:rPr>
    </w:lvl>
    <w:lvl w:ilvl="3" w:tplc="59127BC4">
      <w:start w:val="1"/>
      <w:numFmt w:val="bullet"/>
      <w:lvlText w:val=""/>
      <w:lvlJc w:val="left"/>
      <w:pPr>
        <w:tabs>
          <w:tab w:val="num" w:pos="2880"/>
        </w:tabs>
        <w:ind w:left="2880" w:hanging="360"/>
      </w:pPr>
      <w:rPr>
        <w:rFonts w:ascii="Symbol" w:hAnsi="Symbol"/>
      </w:rPr>
    </w:lvl>
    <w:lvl w:ilvl="4" w:tplc="96F49C1A">
      <w:start w:val="1"/>
      <w:numFmt w:val="bullet"/>
      <w:lvlText w:val="o"/>
      <w:lvlJc w:val="left"/>
      <w:pPr>
        <w:tabs>
          <w:tab w:val="num" w:pos="3600"/>
        </w:tabs>
        <w:ind w:left="3600" w:hanging="360"/>
      </w:pPr>
      <w:rPr>
        <w:rFonts w:ascii="Courier New" w:hAnsi="Courier New"/>
      </w:rPr>
    </w:lvl>
    <w:lvl w:ilvl="5" w:tplc="382E85F2">
      <w:start w:val="1"/>
      <w:numFmt w:val="bullet"/>
      <w:lvlText w:val=""/>
      <w:lvlJc w:val="left"/>
      <w:pPr>
        <w:tabs>
          <w:tab w:val="num" w:pos="4320"/>
        </w:tabs>
        <w:ind w:left="4320" w:hanging="360"/>
      </w:pPr>
      <w:rPr>
        <w:rFonts w:ascii="Wingdings" w:hAnsi="Wingdings"/>
      </w:rPr>
    </w:lvl>
    <w:lvl w:ilvl="6" w:tplc="351CBD80">
      <w:start w:val="1"/>
      <w:numFmt w:val="bullet"/>
      <w:lvlText w:val=""/>
      <w:lvlJc w:val="left"/>
      <w:pPr>
        <w:tabs>
          <w:tab w:val="num" w:pos="5040"/>
        </w:tabs>
        <w:ind w:left="5040" w:hanging="360"/>
      </w:pPr>
      <w:rPr>
        <w:rFonts w:ascii="Symbol" w:hAnsi="Symbol"/>
      </w:rPr>
    </w:lvl>
    <w:lvl w:ilvl="7" w:tplc="4866C8C6">
      <w:start w:val="1"/>
      <w:numFmt w:val="bullet"/>
      <w:lvlText w:val="o"/>
      <w:lvlJc w:val="left"/>
      <w:pPr>
        <w:tabs>
          <w:tab w:val="num" w:pos="5760"/>
        </w:tabs>
        <w:ind w:left="5760" w:hanging="360"/>
      </w:pPr>
      <w:rPr>
        <w:rFonts w:ascii="Courier New" w:hAnsi="Courier New"/>
      </w:rPr>
    </w:lvl>
    <w:lvl w:ilvl="8" w:tplc="F4B8F39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6E761764">
      <w:start w:val="1"/>
      <w:numFmt w:val="bullet"/>
      <w:lvlText w:val=""/>
      <w:lvlJc w:val="left"/>
      <w:pPr>
        <w:ind w:left="720" w:hanging="360"/>
      </w:pPr>
      <w:rPr>
        <w:rFonts w:ascii="Symbol" w:hAnsi="Symbol"/>
      </w:rPr>
    </w:lvl>
    <w:lvl w:ilvl="1" w:tplc="DEA88A9C">
      <w:start w:val="1"/>
      <w:numFmt w:val="bullet"/>
      <w:lvlText w:val="o"/>
      <w:lvlJc w:val="left"/>
      <w:pPr>
        <w:tabs>
          <w:tab w:val="num" w:pos="1440"/>
        </w:tabs>
        <w:ind w:left="1440" w:hanging="360"/>
      </w:pPr>
      <w:rPr>
        <w:rFonts w:ascii="Courier New" w:hAnsi="Courier New"/>
      </w:rPr>
    </w:lvl>
    <w:lvl w:ilvl="2" w:tplc="FDF42D48">
      <w:start w:val="1"/>
      <w:numFmt w:val="bullet"/>
      <w:lvlText w:val=""/>
      <w:lvlJc w:val="left"/>
      <w:pPr>
        <w:tabs>
          <w:tab w:val="num" w:pos="2160"/>
        </w:tabs>
        <w:ind w:left="2160" w:hanging="360"/>
      </w:pPr>
      <w:rPr>
        <w:rFonts w:ascii="Wingdings" w:hAnsi="Wingdings"/>
      </w:rPr>
    </w:lvl>
    <w:lvl w:ilvl="3" w:tplc="ADA8A17A">
      <w:start w:val="1"/>
      <w:numFmt w:val="bullet"/>
      <w:lvlText w:val=""/>
      <w:lvlJc w:val="left"/>
      <w:pPr>
        <w:tabs>
          <w:tab w:val="num" w:pos="2880"/>
        </w:tabs>
        <w:ind w:left="2880" w:hanging="360"/>
      </w:pPr>
      <w:rPr>
        <w:rFonts w:ascii="Symbol" w:hAnsi="Symbol"/>
      </w:rPr>
    </w:lvl>
    <w:lvl w:ilvl="4" w:tplc="40E618E6">
      <w:start w:val="1"/>
      <w:numFmt w:val="bullet"/>
      <w:lvlText w:val="o"/>
      <w:lvlJc w:val="left"/>
      <w:pPr>
        <w:tabs>
          <w:tab w:val="num" w:pos="3600"/>
        </w:tabs>
        <w:ind w:left="3600" w:hanging="360"/>
      </w:pPr>
      <w:rPr>
        <w:rFonts w:ascii="Courier New" w:hAnsi="Courier New"/>
      </w:rPr>
    </w:lvl>
    <w:lvl w:ilvl="5" w:tplc="94BC768A">
      <w:start w:val="1"/>
      <w:numFmt w:val="bullet"/>
      <w:lvlText w:val=""/>
      <w:lvlJc w:val="left"/>
      <w:pPr>
        <w:tabs>
          <w:tab w:val="num" w:pos="4320"/>
        </w:tabs>
        <w:ind w:left="4320" w:hanging="360"/>
      </w:pPr>
      <w:rPr>
        <w:rFonts w:ascii="Wingdings" w:hAnsi="Wingdings"/>
      </w:rPr>
    </w:lvl>
    <w:lvl w:ilvl="6" w:tplc="0C0EC386">
      <w:start w:val="1"/>
      <w:numFmt w:val="bullet"/>
      <w:lvlText w:val=""/>
      <w:lvlJc w:val="left"/>
      <w:pPr>
        <w:tabs>
          <w:tab w:val="num" w:pos="5040"/>
        </w:tabs>
        <w:ind w:left="5040" w:hanging="360"/>
      </w:pPr>
      <w:rPr>
        <w:rFonts w:ascii="Symbol" w:hAnsi="Symbol"/>
      </w:rPr>
    </w:lvl>
    <w:lvl w:ilvl="7" w:tplc="65B8C570">
      <w:start w:val="1"/>
      <w:numFmt w:val="bullet"/>
      <w:lvlText w:val="o"/>
      <w:lvlJc w:val="left"/>
      <w:pPr>
        <w:tabs>
          <w:tab w:val="num" w:pos="5760"/>
        </w:tabs>
        <w:ind w:left="5760" w:hanging="360"/>
      </w:pPr>
      <w:rPr>
        <w:rFonts w:ascii="Courier New" w:hAnsi="Courier New"/>
      </w:rPr>
    </w:lvl>
    <w:lvl w:ilvl="8" w:tplc="E8B87FC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3190CBD2">
      <w:start w:val="1"/>
      <w:numFmt w:val="bullet"/>
      <w:lvlText w:val=""/>
      <w:lvlJc w:val="left"/>
      <w:pPr>
        <w:ind w:left="720" w:hanging="360"/>
      </w:pPr>
      <w:rPr>
        <w:rFonts w:ascii="Symbol" w:hAnsi="Symbol"/>
      </w:rPr>
    </w:lvl>
    <w:lvl w:ilvl="1" w:tplc="F38CFDB2">
      <w:start w:val="1"/>
      <w:numFmt w:val="bullet"/>
      <w:lvlText w:val="o"/>
      <w:lvlJc w:val="left"/>
      <w:pPr>
        <w:tabs>
          <w:tab w:val="num" w:pos="1440"/>
        </w:tabs>
        <w:ind w:left="1440" w:hanging="360"/>
      </w:pPr>
      <w:rPr>
        <w:rFonts w:ascii="Courier New" w:hAnsi="Courier New"/>
      </w:rPr>
    </w:lvl>
    <w:lvl w:ilvl="2" w:tplc="1D4C747A">
      <w:start w:val="1"/>
      <w:numFmt w:val="bullet"/>
      <w:lvlText w:val=""/>
      <w:lvlJc w:val="left"/>
      <w:pPr>
        <w:tabs>
          <w:tab w:val="num" w:pos="2160"/>
        </w:tabs>
        <w:ind w:left="2160" w:hanging="360"/>
      </w:pPr>
      <w:rPr>
        <w:rFonts w:ascii="Wingdings" w:hAnsi="Wingdings"/>
      </w:rPr>
    </w:lvl>
    <w:lvl w:ilvl="3" w:tplc="052002B6">
      <w:start w:val="1"/>
      <w:numFmt w:val="bullet"/>
      <w:lvlText w:val=""/>
      <w:lvlJc w:val="left"/>
      <w:pPr>
        <w:tabs>
          <w:tab w:val="num" w:pos="2880"/>
        </w:tabs>
        <w:ind w:left="2880" w:hanging="360"/>
      </w:pPr>
      <w:rPr>
        <w:rFonts w:ascii="Symbol" w:hAnsi="Symbol"/>
      </w:rPr>
    </w:lvl>
    <w:lvl w:ilvl="4" w:tplc="577A6A14">
      <w:start w:val="1"/>
      <w:numFmt w:val="bullet"/>
      <w:lvlText w:val="o"/>
      <w:lvlJc w:val="left"/>
      <w:pPr>
        <w:tabs>
          <w:tab w:val="num" w:pos="3600"/>
        </w:tabs>
        <w:ind w:left="3600" w:hanging="360"/>
      </w:pPr>
      <w:rPr>
        <w:rFonts w:ascii="Courier New" w:hAnsi="Courier New"/>
      </w:rPr>
    </w:lvl>
    <w:lvl w:ilvl="5" w:tplc="13841FB6">
      <w:start w:val="1"/>
      <w:numFmt w:val="bullet"/>
      <w:lvlText w:val=""/>
      <w:lvlJc w:val="left"/>
      <w:pPr>
        <w:tabs>
          <w:tab w:val="num" w:pos="4320"/>
        </w:tabs>
        <w:ind w:left="4320" w:hanging="360"/>
      </w:pPr>
      <w:rPr>
        <w:rFonts w:ascii="Wingdings" w:hAnsi="Wingdings"/>
      </w:rPr>
    </w:lvl>
    <w:lvl w:ilvl="6" w:tplc="DB4C8A34">
      <w:start w:val="1"/>
      <w:numFmt w:val="bullet"/>
      <w:lvlText w:val=""/>
      <w:lvlJc w:val="left"/>
      <w:pPr>
        <w:tabs>
          <w:tab w:val="num" w:pos="5040"/>
        </w:tabs>
        <w:ind w:left="5040" w:hanging="360"/>
      </w:pPr>
      <w:rPr>
        <w:rFonts w:ascii="Symbol" w:hAnsi="Symbol"/>
      </w:rPr>
    </w:lvl>
    <w:lvl w:ilvl="7" w:tplc="5352FE92">
      <w:start w:val="1"/>
      <w:numFmt w:val="bullet"/>
      <w:lvlText w:val="o"/>
      <w:lvlJc w:val="left"/>
      <w:pPr>
        <w:tabs>
          <w:tab w:val="num" w:pos="5760"/>
        </w:tabs>
        <w:ind w:left="5760" w:hanging="360"/>
      </w:pPr>
      <w:rPr>
        <w:rFonts w:ascii="Courier New" w:hAnsi="Courier New"/>
      </w:rPr>
    </w:lvl>
    <w:lvl w:ilvl="8" w:tplc="DA70A98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CFF2EF5A">
      <w:start w:val="1"/>
      <w:numFmt w:val="bullet"/>
      <w:lvlText w:val=""/>
      <w:lvlJc w:val="left"/>
      <w:pPr>
        <w:ind w:left="720" w:hanging="360"/>
      </w:pPr>
      <w:rPr>
        <w:rFonts w:ascii="Symbol" w:hAnsi="Symbol"/>
      </w:rPr>
    </w:lvl>
    <w:lvl w:ilvl="1" w:tplc="E1D2B772">
      <w:start w:val="1"/>
      <w:numFmt w:val="bullet"/>
      <w:lvlText w:val="o"/>
      <w:lvlJc w:val="left"/>
      <w:pPr>
        <w:tabs>
          <w:tab w:val="num" w:pos="1440"/>
        </w:tabs>
        <w:ind w:left="1440" w:hanging="360"/>
      </w:pPr>
      <w:rPr>
        <w:rFonts w:ascii="Courier New" w:hAnsi="Courier New"/>
      </w:rPr>
    </w:lvl>
    <w:lvl w:ilvl="2" w:tplc="322C4E8A">
      <w:start w:val="1"/>
      <w:numFmt w:val="bullet"/>
      <w:lvlText w:val=""/>
      <w:lvlJc w:val="left"/>
      <w:pPr>
        <w:tabs>
          <w:tab w:val="num" w:pos="2160"/>
        </w:tabs>
        <w:ind w:left="2160" w:hanging="360"/>
      </w:pPr>
      <w:rPr>
        <w:rFonts w:ascii="Wingdings" w:hAnsi="Wingdings"/>
      </w:rPr>
    </w:lvl>
    <w:lvl w:ilvl="3" w:tplc="5CF46034">
      <w:start w:val="1"/>
      <w:numFmt w:val="bullet"/>
      <w:lvlText w:val=""/>
      <w:lvlJc w:val="left"/>
      <w:pPr>
        <w:tabs>
          <w:tab w:val="num" w:pos="2880"/>
        </w:tabs>
        <w:ind w:left="2880" w:hanging="360"/>
      </w:pPr>
      <w:rPr>
        <w:rFonts w:ascii="Symbol" w:hAnsi="Symbol"/>
      </w:rPr>
    </w:lvl>
    <w:lvl w:ilvl="4" w:tplc="2F02C8EC">
      <w:start w:val="1"/>
      <w:numFmt w:val="bullet"/>
      <w:lvlText w:val="o"/>
      <w:lvlJc w:val="left"/>
      <w:pPr>
        <w:tabs>
          <w:tab w:val="num" w:pos="3600"/>
        </w:tabs>
        <w:ind w:left="3600" w:hanging="360"/>
      </w:pPr>
      <w:rPr>
        <w:rFonts w:ascii="Courier New" w:hAnsi="Courier New"/>
      </w:rPr>
    </w:lvl>
    <w:lvl w:ilvl="5" w:tplc="95EA9DF8">
      <w:start w:val="1"/>
      <w:numFmt w:val="bullet"/>
      <w:lvlText w:val=""/>
      <w:lvlJc w:val="left"/>
      <w:pPr>
        <w:tabs>
          <w:tab w:val="num" w:pos="4320"/>
        </w:tabs>
        <w:ind w:left="4320" w:hanging="360"/>
      </w:pPr>
      <w:rPr>
        <w:rFonts w:ascii="Wingdings" w:hAnsi="Wingdings"/>
      </w:rPr>
    </w:lvl>
    <w:lvl w:ilvl="6" w:tplc="B02C018E">
      <w:start w:val="1"/>
      <w:numFmt w:val="bullet"/>
      <w:lvlText w:val=""/>
      <w:lvlJc w:val="left"/>
      <w:pPr>
        <w:tabs>
          <w:tab w:val="num" w:pos="5040"/>
        </w:tabs>
        <w:ind w:left="5040" w:hanging="360"/>
      </w:pPr>
      <w:rPr>
        <w:rFonts w:ascii="Symbol" w:hAnsi="Symbol"/>
      </w:rPr>
    </w:lvl>
    <w:lvl w:ilvl="7" w:tplc="FB7C8494">
      <w:start w:val="1"/>
      <w:numFmt w:val="bullet"/>
      <w:lvlText w:val="o"/>
      <w:lvlJc w:val="left"/>
      <w:pPr>
        <w:tabs>
          <w:tab w:val="num" w:pos="5760"/>
        </w:tabs>
        <w:ind w:left="5760" w:hanging="360"/>
      </w:pPr>
      <w:rPr>
        <w:rFonts w:ascii="Courier New" w:hAnsi="Courier New"/>
      </w:rPr>
    </w:lvl>
    <w:lvl w:ilvl="8" w:tplc="7FCAFC5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54965228">
      <w:start w:val="1"/>
      <w:numFmt w:val="bullet"/>
      <w:lvlText w:val=""/>
      <w:lvlJc w:val="left"/>
      <w:pPr>
        <w:ind w:left="720" w:hanging="360"/>
      </w:pPr>
      <w:rPr>
        <w:rFonts w:ascii="Symbol" w:hAnsi="Symbol"/>
      </w:rPr>
    </w:lvl>
    <w:lvl w:ilvl="1" w:tplc="2D684322">
      <w:start w:val="1"/>
      <w:numFmt w:val="bullet"/>
      <w:lvlText w:val="o"/>
      <w:lvlJc w:val="left"/>
      <w:pPr>
        <w:tabs>
          <w:tab w:val="num" w:pos="1440"/>
        </w:tabs>
        <w:ind w:left="1440" w:hanging="360"/>
      </w:pPr>
      <w:rPr>
        <w:rFonts w:ascii="Courier New" w:hAnsi="Courier New"/>
      </w:rPr>
    </w:lvl>
    <w:lvl w:ilvl="2" w:tplc="F3F4841E">
      <w:start w:val="1"/>
      <w:numFmt w:val="bullet"/>
      <w:lvlText w:val=""/>
      <w:lvlJc w:val="left"/>
      <w:pPr>
        <w:tabs>
          <w:tab w:val="num" w:pos="2160"/>
        </w:tabs>
        <w:ind w:left="2160" w:hanging="360"/>
      </w:pPr>
      <w:rPr>
        <w:rFonts w:ascii="Wingdings" w:hAnsi="Wingdings"/>
      </w:rPr>
    </w:lvl>
    <w:lvl w:ilvl="3" w:tplc="D132E870">
      <w:start w:val="1"/>
      <w:numFmt w:val="bullet"/>
      <w:lvlText w:val=""/>
      <w:lvlJc w:val="left"/>
      <w:pPr>
        <w:tabs>
          <w:tab w:val="num" w:pos="2880"/>
        </w:tabs>
        <w:ind w:left="2880" w:hanging="360"/>
      </w:pPr>
      <w:rPr>
        <w:rFonts w:ascii="Symbol" w:hAnsi="Symbol"/>
      </w:rPr>
    </w:lvl>
    <w:lvl w:ilvl="4" w:tplc="CE400CB2">
      <w:start w:val="1"/>
      <w:numFmt w:val="bullet"/>
      <w:lvlText w:val="o"/>
      <w:lvlJc w:val="left"/>
      <w:pPr>
        <w:tabs>
          <w:tab w:val="num" w:pos="3600"/>
        </w:tabs>
        <w:ind w:left="3600" w:hanging="360"/>
      </w:pPr>
      <w:rPr>
        <w:rFonts w:ascii="Courier New" w:hAnsi="Courier New"/>
      </w:rPr>
    </w:lvl>
    <w:lvl w:ilvl="5" w:tplc="88744416">
      <w:start w:val="1"/>
      <w:numFmt w:val="bullet"/>
      <w:lvlText w:val=""/>
      <w:lvlJc w:val="left"/>
      <w:pPr>
        <w:tabs>
          <w:tab w:val="num" w:pos="4320"/>
        </w:tabs>
        <w:ind w:left="4320" w:hanging="360"/>
      </w:pPr>
      <w:rPr>
        <w:rFonts w:ascii="Wingdings" w:hAnsi="Wingdings"/>
      </w:rPr>
    </w:lvl>
    <w:lvl w:ilvl="6" w:tplc="52C6CC94">
      <w:start w:val="1"/>
      <w:numFmt w:val="bullet"/>
      <w:lvlText w:val=""/>
      <w:lvlJc w:val="left"/>
      <w:pPr>
        <w:tabs>
          <w:tab w:val="num" w:pos="5040"/>
        </w:tabs>
        <w:ind w:left="5040" w:hanging="360"/>
      </w:pPr>
      <w:rPr>
        <w:rFonts w:ascii="Symbol" w:hAnsi="Symbol"/>
      </w:rPr>
    </w:lvl>
    <w:lvl w:ilvl="7" w:tplc="E97CE27A">
      <w:start w:val="1"/>
      <w:numFmt w:val="bullet"/>
      <w:lvlText w:val="o"/>
      <w:lvlJc w:val="left"/>
      <w:pPr>
        <w:tabs>
          <w:tab w:val="num" w:pos="5760"/>
        </w:tabs>
        <w:ind w:left="5760" w:hanging="360"/>
      </w:pPr>
      <w:rPr>
        <w:rFonts w:ascii="Courier New" w:hAnsi="Courier New"/>
      </w:rPr>
    </w:lvl>
    <w:lvl w:ilvl="8" w:tplc="19B4906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F7FAB82E">
      <w:start w:val="1"/>
      <w:numFmt w:val="bullet"/>
      <w:lvlText w:val=""/>
      <w:lvlJc w:val="left"/>
      <w:pPr>
        <w:ind w:left="720" w:hanging="360"/>
      </w:pPr>
      <w:rPr>
        <w:rFonts w:ascii="Symbol" w:hAnsi="Symbol"/>
      </w:rPr>
    </w:lvl>
    <w:lvl w:ilvl="1" w:tplc="61B4C06A">
      <w:start w:val="1"/>
      <w:numFmt w:val="bullet"/>
      <w:lvlText w:val="o"/>
      <w:lvlJc w:val="left"/>
      <w:pPr>
        <w:tabs>
          <w:tab w:val="num" w:pos="1440"/>
        </w:tabs>
        <w:ind w:left="1440" w:hanging="360"/>
      </w:pPr>
      <w:rPr>
        <w:rFonts w:ascii="Courier New" w:hAnsi="Courier New"/>
      </w:rPr>
    </w:lvl>
    <w:lvl w:ilvl="2" w:tplc="214A93B8">
      <w:start w:val="1"/>
      <w:numFmt w:val="bullet"/>
      <w:lvlText w:val=""/>
      <w:lvlJc w:val="left"/>
      <w:pPr>
        <w:tabs>
          <w:tab w:val="num" w:pos="2160"/>
        </w:tabs>
        <w:ind w:left="2160" w:hanging="360"/>
      </w:pPr>
      <w:rPr>
        <w:rFonts w:ascii="Wingdings" w:hAnsi="Wingdings"/>
      </w:rPr>
    </w:lvl>
    <w:lvl w:ilvl="3" w:tplc="6AFEFF46">
      <w:start w:val="1"/>
      <w:numFmt w:val="bullet"/>
      <w:lvlText w:val=""/>
      <w:lvlJc w:val="left"/>
      <w:pPr>
        <w:tabs>
          <w:tab w:val="num" w:pos="2880"/>
        </w:tabs>
        <w:ind w:left="2880" w:hanging="360"/>
      </w:pPr>
      <w:rPr>
        <w:rFonts w:ascii="Symbol" w:hAnsi="Symbol"/>
      </w:rPr>
    </w:lvl>
    <w:lvl w:ilvl="4" w:tplc="E104DD5E">
      <w:start w:val="1"/>
      <w:numFmt w:val="bullet"/>
      <w:lvlText w:val="o"/>
      <w:lvlJc w:val="left"/>
      <w:pPr>
        <w:tabs>
          <w:tab w:val="num" w:pos="3600"/>
        </w:tabs>
        <w:ind w:left="3600" w:hanging="360"/>
      </w:pPr>
      <w:rPr>
        <w:rFonts w:ascii="Courier New" w:hAnsi="Courier New"/>
      </w:rPr>
    </w:lvl>
    <w:lvl w:ilvl="5" w:tplc="E5F6D288">
      <w:start w:val="1"/>
      <w:numFmt w:val="bullet"/>
      <w:lvlText w:val=""/>
      <w:lvlJc w:val="left"/>
      <w:pPr>
        <w:tabs>
          <w:tab w:val="num" w:pos="4320"/>
        </w:tabs>
        <w:ind w:left="4320" w:hanging="360"/>
      </w:pPr>
      <w:rPr>
        <w:rFonts w:ascii="Wingdings" w:hAnsi="Wingdings"/>
      </w:rPr>
    </w:lvl>
    <w:lvl w:ilvl="6" w:tplc="4DA87D3A">
      <w:start w:val="1"/>
      <w:numFmt w:val="bullet"/>
      <w:lvlText w:val=""/>
      <w:lvlJc w:val="left"/>
      <w:pPr>
        <w:tabs>
          <w:tab w:val="num" w:pos="5040"/>
        </w:tabs>
        <w:ind w:left="5040" w:hanging="360"/>
      </w:pPr>
      <w:rPr>
        <w:rFonts w:ascii="Symbol" w:hAnsi="Symbol"/>
      </w:rPr>
    </w:lvl>
    <w:lvl w:ilvl="7" w:tplc="A98E3BC0">
      <w:start w:val="1"/>
      <w:numFmt w:val="bullet"/>
      <w:lvlText w:val="o"/>
      <w:lvlJc w:val="left"/>
      <w:pPr>
        <w:tabs>
          <w:tab w:val="num" w:pos="5760"/>
        </w:tabs>
        <w:ind w:left="5760" w:hanging="360"/>
      </w:pPr>
      <w:rPr>
        <w:rFonts w:ascii="Courier New" w:hAnsi="Courier New"/>
      </w:rPr>
    </w:lvl>
    <w:lvl w:ilvl="8" w:tplc="90F8FF7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93DE1FEC">
      <w:start w:val="1"/>
      <w:numFmt w:val="bullet"/>
      <w:lvlText w:val=""/>
      <w:lvlJc w:val="left"/>
      <w:pPr>
        <w:ind w:left="720" w:hanging="360"/>
      </w:pPr>
      <w:rPr>
        <w:rFonts w:ascii="Symbol" w:hAnsi="Symbol"/>
      </w:rPr>
    </w:lvl>
    <w:lvl w:ilvl="1" w:tplc="2968ED12">
      <w:start w:val="1"/>
      <w:numFmt w:val="bullet"/>
      <w:lvlText w:val="o"/>
      <w:lvlJc w:val="left"/>
      <w:pPr>
        <w:tabs>
          <w:tab w:val="num" w:pos="1440"/>
        </w:tabs>
        <w:ind w:left="1440" w:hanging="360"/>
      </w:pPr>
      <w:rPr>
        <w:rFonts w:ascii="Courier New" w:hAnsi="Courier New"/>
      </w:rPr>
    </w:lvl>
    <w:lvl w:ilvl="2" w:tplc="68641F86">
      <w:start w:val="1"/>
      <w:numFmt w:val="bullet"/>
      <w:lvlText w:val=""/>
      <w:lvlJc w:val="left"/>
      <w:pPr>
        <w:tabs>
          <w:tab w:val="num" w:pos="2160"/>
        </w:tabs>
        <w:ind w:left="2160" w:hanging="360"/>
      </w:pPr>
      <w:rPr>
        <w:rFonts w:ascii="Wingdings" w:hAnsi="Wingdings"/>
      </w:rPr>
    </w:lvl>
    <w:lvl w:ilvl="3" w:tplc="A9A0DEEC">
      <w:start w:val="1"/>
      <w:numFmt w:val="bullet"/>
      <w:lvlText w:val=""/>
      <w:lvlJc w:val="left"/>
      <w:pPr>
        <w:tabs>
          <w:tab w:val="num" w:pos="2880"/>
        </w:tabs>
        <w:ind w:left="2880" w:hanging="360"/>
      </w:pPr>
      <w:rPr>
        <w:rFonts w:ascii="Symbol" w:hAnsi="Symbol"/>
      </w:rPr>
    </w:lvl>
    <w:lvl w:ilvl="4" w:tplc="90BAB99E">
      <w:start w:val="1"/>
      <w:numFmt w:val="bullet"/>
      <w:lvlText w:val="o"/>
      <w:lvlJc w:val="left"/>
      <w:pPr>
        <w:tabs>
          <w:tab w:val="num" w:pos="3600"/>
        </w:tabs>
        <w:ind w:left="3600" w:hanging="360"/>
      </w:pPr>
      <w:rPr>
        <w:rFonts w:ascii="Courier New" w:hAnsi="Courier New"/>
      </w:rPr>
    </w:lvl>
    <w:lvl w:ilvl="5" w:tplc="91AAD51A">
      <w:start w:val="1"/>
      <w:numFmt w:val="bullet"/>
      <w:lvlText w:val=""/>
      <w:lvlJc w:val="left"/>
      <w:pPr>
        <w:tabs>
          <w:tab w:val="num" w:pos="4320"/>
        </w:tabs>
        <w:ind w:left="4320" w:hanging="360"/>
      </w:pPr>
      <w:rPr>
        <w:rFonts w:ascii="Wingdings" w:hAnsi="Wingdings"/>
      </w:rPr>
    </w:lvl>
    <w:lvl w:ilvl="6" w:tplc="F51A84A4">
      <w:start w:val="1"/>
      <w:numFmt w:val="bullet"/>
      <w:lvlText w:val=""/>
      <w:lvlJc w:val="left"/>
      <w:pPr>
        <w:tabs>
          <w:tab w:val="num" w:pos="5040"/>
        </w:tabs>
        <w:ind w:left="5040" w:hanging="360"/>
      </w:pPr>
      <w:rPr>
        <w:rFonts w:ascii="Symbol" w:hAnsi="Symbol"/>
      </w:rPr>
    </w:lvl>
    <w:lvl w:ilvl="7" w:tplc="225EB48E">
      <w:start w:val="1"/>
      <w:numFmt w:val="bullet"/>
      <w:lvlText w:val="o"/>
      <w:lvlJc w:val="left"/>
      <w:pPr>
        <w:tabs>
          <w:tab w:val="num" w:pos="5760"/>
        </w:tabs>
        <w:ind w:left="5760" w:hanging="360"/>
      </w:pPr>
      <w:rPr>
        <w:rFonts w:ascii="Courier New" w:hAnsi="Courier New"/>
      </w:rPr>
    </w:lvl>
    <w:lvl w:ilvl="8" w:tplc="3AF0607A">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B5B2F94E">
      <w:start w:val="1"/>
      <w:numFmt w:val="bullet"/>
      <w:lvlText w:val=""/>
      <w:lvlJc w:val="left"/>
      <w:pPr>
        <w:ind w:left="720" w:hanging="360"/>
      </w:pPr>
      <w:rPr>
        <w:rFonts w:ascii="Symbol" w:hAnsi="Symbol"/>
      </w:rPr>
    </w:lvl>
    <w:lvl w:ilvl="1" w:tplc="D9D41AAC">
      <w:start w:val="1"/>
      <w:numFmt w:val="bullet"/>
      <w:lvlText w:val="o"/>
      <w:lvlJc w:val="left"/>
      <w:pPr>
        <w:tabs>
          <w:tab w:val="num" w:pos="1440"/>
        </w:tabs>
        <w:ind w:left="1440" w:hanging="360"/>
      </w:pPr>
      <w:rPr>
        <w:rFonts w:ascii="Courier New" w:hAnsi="Courier New"/>
      </w:rPr>
    </w:lvl>
    <w:lvl w:ilvl="2" w:tplc="BDE22910">
      <w:start w:val="1"/>
      <w:numFmt w:val="bullet"/>
      <w:lvlText w:val=""/>
      <w:lvlJc w:val="left"/>
      <w:pPr>
        <w:tabs>
          <w:tab w:val="num" w:pos="2160"/>
        </w:tabs>
        <w:ind w:left="2160" w:hanging="360"/>
      </w:pPr>
      <w:rPr>
        <w:rFonts w:ascii="Wingdings" w:hAnsi="Wingdings"/>
      </w:rPr>
    </w:lvl>
    <w:lvl w:ilvl="3" w:tplc="ADB6BFC0">
      <w:start w:val="1"/>
      <w:numFmt w:val="bullet"/>
      <w:lvlText w:val=""/>
      <w:lvlJc w:val="left"/>
      <w:pPr>
        <w:tabs>
          <w:tab w:val="num" w:pos="2880"/>
        </w:tabs>
        <w:ind w:left="2880" w:hanging="360"/>
      </w:pPr>
      <w:rPr>
        <w:rFonts w:ascii="Symbol" w:hAnsi="Symbol"/>
      </w:rPr>
    </w:lvl>
    <w:lvl w:ilvl="4" w:tplc="C71E5D9A">
      <w:start w:val="1"/>
      <w:numFmt w:val="bullet"/>
      <w:lvlText w:val="o"/>
      <w:lvlJc w:val="left"/>
      <w:pPr>
        <w:tabs>
          <w:tab w:val="num" w:pos="3600"/>
        </w:tabs>
        <w:ind w:left="3600" w:hanging="360"/>
      </w:pPr>
      <w:rPr>
        <w:rFonts w:ascii="Courier New" w:hAnsi="Courier New"/>
      </w:rPr>
    </w:lvl>
    <w:lvl w:ilvl="5" w:tplc="6940374C">
      <w:start w:val="1"/>
      <w:numFmt w:val="bullet"/>
      <w:lvlText w:val=""/>
      <w:lvlJc w:val="left"/>
      <w:pPr>
        <w:tabs>
          <w:tab w:val="num" w:pos="4320"/>
        </w:tabs>
        <w:ind w:left="4320" w:hanging="360"/>
      </w:pPr>
      <w:rPr>
        <w:rFonts w:ascii="Wingdings" w:hAnsi="Wingdings"/>
      </w:rPr>
    </w:lvl>
    <w:lvl w:ilvl="6" w:tplc="DC04198A">
      <w:start w:val="1"/>
      <w:numFmt w:val="bullet"/>
      <w:lvlText w:val=""/>
      <w:lvlJc w:val="left"/>
      <w:pPr>
        <w:tabs>
          <w:tab w:val="num" w:pos="5040"/>
        </w:tabs>
        <w:ind w:left="5040" w:hanging="360"/>
      </w:pPr>
      <w:rPr>
        <w:rFonts w:ascii="Symbol" w:hAnsi="Symbol"/>
      </w:rPr>
    </w:lvl>
    <w:lvl w:ilvl="7" w:tplc="267252D4">
      <w:start w:val="1"/>
      <w:numFmt w:val="bullet"/>
      <w:lvlText w:val="o"/>
      <w:lvlJc w:val="left"/>
      <w:pPr>
        <w:tabs>
          <w:tab w:val="num" w:pos="5760"/>
        </w:tabs>
        <w:ind w:left="5760" w:hanging="360"/>
      </w:pPr>
      <w:rPr>
        <w:rFonts w:ascii="Courier New" w:hAnsi="Courier New"/>
      </w:rPr>
    </w:lvl>
    <w:lvl w:ilvl="8" w:tplc="10F613C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8486156">
      <w:start w:val="1"/>
      <w:numFmt w:val="bullet"/>
      <w:lvlText w:val=""/>
      <w:lvlJc w:val="left"/>
      <w:pPr>
        <w:ind w:left="720" w:hanging="360"/>
      </w:pPr>
      <w:rPr>
        <w:rFonts w:ascii="Symbol" w:hAnsi="Symbol"/>
      </w:rPr>
    </w:lvl>
    <w:lvl w:ilvl="1" w:tplc="822EC448">
      <w:start w:val="1"/>
      <w:numFmt w:val="bullet"/>
      <w:lvlText w:val="o"/>
      <w:lvlJc w:val="left"/>
      <w:pPr>
        <w:tabs>
          <w:tab w:val="num" w:pos="1440"/>
        </w:tabs>
        <w:ind w:left="1440" w:hanging="360"/>
      </w:pPr>
      <w:rPr>
        <w:rFonts w:ascii="Courier New" w:hAnsi="Courier New"/>
      </w:rPr>
    </w:lvl>
    <w:lvl w:ilvl="2" w:tplc="97A404A6">
      <w:start w:val="1"/>
      <w:numFmt w:val="bullet"/>
      <w:lvlText w:val=""/>
      <w:lvlJc w:val="left"/>
      <w:pPr>
        <w:tabs>
          <w:tab w:val="num" w:pos="2160"/>
        </w:tabs>
        <w:ind w:left="2160" w:hanging="360"/>
      </w:pPr>
      <w:rPr>
        <w:rFonts w:ascii="Wingdings" w:hAnsi="Wingdings"/>
      </w:rPr>
    </w:lvl>
    <w:lvl w:ilvl="3" w:tplc="B5F06B7E">
      <w:start w:val="1"/>
      <w:numFmt w:val="bullet"/>
      <w:lvlText w:val=""/>
      <w:lvlJc w:val="left"/>
      <w:pPr>
        <w:tabs>
          <w:tab w:val="num" w:pos="2880"/>
        </w:tabs>
        <w:ind w:left="2880" w:hanging="360"/>
      </w:pPr>
      <w:rPr>
        <w:rFonts w:ascii="Symbol" w:hAnsi="Symbol"/>
      </w:rPr>
    </w:lvl>
    <w:lvl w:ilvl="4" w:tplc="34480298">
      <w:start w:val="1"/>
      <w:numFmt w:val="bullet"/>
      <w:lvlText w:val="o"/>
      <w:lvlJc w:val="left"/>
      <w:pPr>
        <w:tabs>
          <w:tab w:val="num" w:pos="3600"/>
        </w:tabs>
        <w:ind w:left="3600" w:hanging="360"/>
      </w:pPr>
      <w:rPr>
        <w:rFonts w:ascii="Courier New" w:hAnsi="Courier New"/>
      </w:rPr>
    </w:lvl>
    <w:lvl w:ilvl="5" w:tplc="C9229A34">
      <w:start w:val="1"/>
      <w:numFmt w:val="bullet"/>
      <w:lvlText w:val=""/>
      <w:lvlJc w:val="left"/>
      <w:pPr>
        <w:tabs>
          <w:tab w:val="num" w:pos="4320"/>
        </w:tabs>
        <w:ind w:left="4320" w:hanging="360"/>
      </w:pPr>
      <w:rPr>
        <w:rFonts w:ascii="Wingdings" w:hAnsi="Wingdings"/>
      </w:rPr>
    </w:lvl>
    <w:lvl w:ilvl="6" w:tplc="4972FE7A">
      <w:start w:val="1"/>
      <w:numFmt w:val="bullet"/>
      <w:lvlText w:val=""/>
      <w:lvlJc w:val="left"/>
      <w:pPr>
        <w:tabs>
          <w:tab w:val="num" w:pos="5040"/>
        </w:tabs>
        <w:ind w:left="5040" w:hanging="360"/>
      </w:pPr>
      <w:rPr>
        <w:rFonts w:ascii="Symbol" w:hAnsi="Symbol"/>
      </w:rPr>
    </w:lvl>
    <w:lvl w:ilvl="7" w:tplc="47F63E3C">
      <w:start w:val="1"/>
      <w:numFmt w:val="bullet"/>
      <w:lvlText w:val="o"/>
      <w:lvlJc w:val="left"/>
      <w:pPr>
        <w:tabs>
          <w:tab w:val="num" w:pos="5760"/>
        </w:tabs>
        <w:ind w:left="5760" w:hanging="360"/>
      </w:pPr>
      <w:rPr>
        <w:rFonts w:ascii="Courier New" w:hAnsi="Courier New"/>
      </w:rPr>
    </w:lvl>
    <w:lvl w:ilvl="8" w:tplc="E9E47B8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816B814">
      <w:start w:val="1"/>
      <w:numFmt w:val="bullet"/>
      <w:lvlText w:val=""/>
      <w:lvlJc w:val="left"/>
      <w:pPr>
        <w:ind w:left="720" w:hanging="360"/>
      </w:pPr>
      <w:rPr>
        <w:rFonts w:ascii="Symbol" w:hAnsi="Symbol"/>
      </w:rPr>
    </w:lvl>
    <w:lvl w:ilvl="1" w:tplc="45380BF0">
      <w:start w:val="1"/>
      <w:numFmt w:val="bullet"/>
      <w:lvlText w:val="o"/>
      <w:lvlJc w:val="left"/>
      <w:pPr>
        <w:tabs>
          <w:tab w:val="num" w:pos="1440"/>
        </w:tabs>
        <w:ind w:left="1440" w:hanging="360"/>
      </w:pPr>
      <w:rPr>
        <w:rFonts w:ascii="Courier New" w:hAnsi="Courier New"/>
      </w:rPr>
    </w:lvl>
    <w:lvl w:ilvl="2" w:tplc="30409414">
      <w:start w:val="1"/>
      <w:numFmt w:val="bullet"/>
      <w:lvlText w:val=""/>
      <w:lvlJc w:val="left"/>
      <w:pPr>
        <w:tabs>
          <w:tab w:val="num" w:pos="2160"/>
        </w:tabs>
        <w:ind w:left="2160" w:hanging="360"/>
      </w:pPr>
      <w:rPr>
        <w:rFonts w:ascii="Wingdings" w:hAnsi="Wingdings"/>
      </w:rPr>
    </w:lvl>
    <w:lvl w:ilvl="3" w:tplc="4C64FC28">
      <w:start w:val="1"/>
      <w:numFmt w:val="bullet"/>
      <w:lvlText w:val=""/>
      <w:lvlJc w:val="left"/>
      <w:pPr>
        <w:tabs>
          <w:tab w:val="num" w:pos="2880"/>
        </w:tabs>
        <w:ind w:left="2880" w:hanging="360"/>
      </w:pPr>
      <w:rPr>
        <w:rFonts w:ascii="Symbol" w:hAnsi="Symbol"/>
      </w:rPr>
    </w:lvl>
    <w:lvl w:ilvl="4" w:tplc="41AA6688">
      <w:start w:val="1"/>
      <w:numFmt w:val="bullet"/>
      <w:lvlText w:val="o"/>
      <w:lvlJc w:val="left"/>
      <w:pPr>
        <w:tabs>
          <w:tab w:val="num" w:pos="3600"/>
        </w:tabs>
        <w:ind w:left="3600" w:hanging="360"/>
      </w:pPr>
      <w:rPr>
        <w:rFonts w:ascii="Courier New" w:hAnsi="Courier New"/>
      </w:rPr>
    </w:lvl>
    <w:lvl w:ilvl="5" w:tplc="CBA06CA2">
      <w:start w:val="1"/>
      <w:numFmt w:val="bullet"/>
      <w:lvlText w:val=""/>
      <w:lvlJc w:val="left"/>
      <w:pPr>
        <w:tabs>
          <w:tab w:val="num" w:pos="4320"/>
        </w:tabs>
        <w:ind w:left="4320" w:hanging="360"/>
      </w:pPr>
      <w:rPr>
        <w:rFonts w:ascii="Wingdings" w:hAnsi="Wingdings"/>
      </w:rPr>
    </w:lvl>
    <w:lvl w:ilvl="6" w:tplc="F536DB22">
      <w:start w:val="1"/>
      <w:numFmt w:val="bullet"/>
      <w:lvlText w:val=""/>
      <w:lvlJc w:val="left"/>
      <w:pPr>
        <w:tabs>
          <w:tab w:val="num" w:pos="5040"/>
        </w:tabs>
        <w:ind w:left="5040" w:hanging="360"/>
      </w:pPr>
      <w:rPr>
        <w:rFonts w:ascii="Symbol" w:hAnsi="Symbol"/>
      </w:rPr>
    </w:lvl>
    <w:lvl w:ilvl="7" w:tplc="61F468E6">
      <w:start w:val="1"/>
      <w:numFmt w:val="bullet"/>
      <w:lvlText w:val="o"/>
      <w:lvlJc w:val="left"/>
      <w:pPr>
        <w:tabs>
          <w:tab w:val="num" w:pos="5760"/>
        </w:tabs>
        <w:ind w:left="5760" w:hanging="360"/>
      </w:pPr>
      <w:rPr>
        <w:rFonts w:ascii="Courier New" w:hAnsi="Courier New"/>
      </w:rPr>
    </w:lvl>
    <w:lvl w:ilvl="8" w:tplc="BF12870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9B162674">
      <w:start w:val="1"/>
      <w:numFmt w:val="bullet"/>
      <w:lvlText w:val=""/>
      <w:lvlJc w:val="left"/>
      <w:pPr>
        <w:ind w:left="720" w:hanging="360"/>
      </w:pPr>
      <w:rPr>
        <w:rFonts w:ascii="Symbol" w:hAnsi="Symbol"/>
      </w:rPr>
    </w:lvl>
    <w:lvl w:ilvl="1" w:tplc="AD46C924">
      <w:start w:val="1"/>
      <w:numFmt w:val="bullet"/>
      <w:lvlText w:val="o"/>
      <w:lvlJc w:val="left"/>
      <w:pPr>
        <w:tabs>
          <w:tab w:val="num" w:pos="1440"/>
        </w:tabs>
        <w:ind w:left="1440" w:hanging="360"/>
      </w:pPr>
      <w:rPr>
        <w:rFonts w:ascii="Courier New" w:hAnsi="Courier New"/>
      </w:rPr>
    </w:lvl>
    <w:lvl w:ilvl="2" w:tplc="F67A34A2">
      <w:start w:val="1"/>
      <w:numFmt w:val="bullet"/>
      <w:lvlText w:val=""/>
      <w:lvlJc w:val="left"/>
      <w:pPr>
        <w:tabs>
          <w:tab w:val="num" w:pos="2160"/>
        </w:tabs>
        <w:ind w:left="2160" w:hanging="360"/>
      </w:pPr>
      <w:rPr>
        <w:rFonts w:ascii="Wingdings" w:hAnsi="Wingdings"/>
      </w:rPr>
    </w:lvl>
    <w:lvl w:ilvl="3" w:tplc="9386EC44">
      <w:start w:val="1"/>
      <w:numFmt w:val="bullet"/>
      <w:lvlText w:val=""/>
      <w:lvlJc w:val="left"/>
      <w:pPr>
        <w:tabs>
          <w:tab w:val="num" w:pos="2880"/>
        </w:tabs>
        <w:ind w:left="2880" w:hanging="360"/>
      </w:pPr>
      <w:rPr>
        <w:rFonts w:ascii="Symbol" w:hAnsi="Symbol"/>
      </w:rPr>
    </w:lvl>
    <w:lvl w:ilvl="4" w:tplc="6A1C2A2A">
      <w:start w:val="1"/>
      <w:numFmt w:val="bullet"/>
      <w:lvlText w:val="o"/>
      <w:lvlJc w:val="left"/>
      <w:pPr>
        <w:tabs>
          <w:tab w:val="num" w:pos="3600"/>
        </w:tabs>
        <w:ind w:left="3600" w:hanging="360"/>
      </w:pPr>
      <w:rPr>
        <w:rFonts w:ascii="Courier New" w:hAnsi="Courier New"/>
      </w:rPr>
    </w:lvl>
    <w:lvl w:ilvl="5" w:tplc="FE2A2EF2">
      <w:start w:val="1"/>
      <w:numFmt w:val="bullet"/>
      <w:lvlText w:val=""/>
      <w:lvlJc w:val="left"/>
      <w:pPr>
        <w:tabs>
          <w:tab w:val="num" w:pos="4320"/>
        </w:tabs>
        <w:ind w:left="4320" w:hanging="360"/>
      </w:pPr>
      <w:rPr>
        <w:rFonts w:ascii="Wingdings" w:hAnsi="Wingdings"/>
      </w:rPr>
    </w:lvl>
    <w:lvl w:ilvl="6" w:tplc="5D585EC0">
      <w:start w:val="1"/>
      <w:numFmt w:val="bullet"/>
      <w:lvlText w:val=""/>
      <w:lvlJc w:val="left"/>
      <w:pPr>
        <w:tabs>
          <w:tab w:val="num" w:pos="5040"/>
        </w:tabs>
        <w:ind w:left="5040" w:hanging="360"/>
      </w:pPr>
      <w:rPr>
        <w:rFonts w:ascii="Symbol" w:hAnsi="Symbol"/>
      </w:rPr>
    </w:lvl>
    <w:lvl w:ilvl="7" w:tplc="6068D876">
      <w:start w:val="1"/>
      <w:numFmt w:val="bullet"/>
      <w:lvlText w:val="o"/>
      <w:lvlJc w:val="left"/>
      <w:pPr>
        <w:tabs>
          <w:tab w:val="num" w:pos="5760"/>
        </w:tabs>
        <w:ind w:left="5760" w:hanging="360"/>
      </w:pPr>
      <w:rPr>
        <w:rFonts w:ascii="Courier New" w:hAnsi="Courier New"/>
      </w:rPr>
    </w:lvl>
    <w:lvl w:ilvl="8" w:tplc="E83C07F4">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4AE80F6E">
      <w:start w:val="1"/>
      <w:numFmt w:val="bullet"/>
      <w:lvlText w:val=""/>
      <w:lvlJc w:val="left"/>
      <w:pPr>
        <w:ind w:left="720" w:hanging="360"/>
      </w:pPr>
      <w:rPr>
        <w:rFonts w:ascii="Symbol" w:hAnsi="Symbol"/>
      </w:rPr>
    </w:lvl>
    <w:lvl w:ilvl="1" w:tplc="76146A96">
      <w:start w:val="1"/>
      <w:numFmt w:val="bullet"/>
      <w:lvlText w:val="o"/>
      <w:lvlJc w:val="left"/>
      <w:pPr>
        <w:tabs>
          <w:tab w:val="num" w:pos="1440"/>
        </w:tabs>
        <w:ind w:left="1440" w:hanging="360"/>
      </w:pPr>
      <w:rPr>
        <w:rFonts w:ascii="Courier New" w:hAnsi="Courier New"/>
      </w:rPr>
    </w:lvl>
    <w:lvl w:ilvl="2" w:tplc="68A04F58">
      <w:start w:val="1"/>
      <w:numFmt w:val="bullet"/>
      <w:lvlText w:val=""/>
      <w:lvlJc w:val="left"/>
      <w:pPr>
        <w:tabs>
          <w:tab w:val="num" w:pos="2160"/>
        </w:tabs>
        <w:ind w:left="2160" w:hanging="360"/>
      </w:pPr>
      <w:rPr>
        <w:rFonts w:ascii="Wingdings" w:hAnsi="Wingdings"/>
      </w:rPr>
    </w:lvl>
    <w:lvl w:ilvl="3" w:tplc="693211C6">
      <w:start w:val="1"/>
      <w:numFmt w:val="bullet"/>
      <w:lvlText w:val=""/>
      <w:lvlJc w:val="left"/>
      <w:pPr>
        <w:tabs>
          <w:tab w:val="num" w:pos="2880"/>
        </w:tabs>
        <w:ind w:left="2880" w:hanging="360"/>
      </w:pPr>
      <w:rPr>
        <w:rFonts w:ascii="Symbol" w:hAnsi="Symbol"/>
      </w:rPr>
    </w:lvl>
    <w:lvl w:ilvl="4" w:tplc="41909598">
      <w:start w:val="1"/>
      <w:numFmt w:val="bullet"/>
      <w:lvlText w:val="o"/>
      <w:lvlJc w:val="left"/>
      <w:pPr>
        <w:tabs>
          <w:tab w:val="num" w:pos="3600"/>
        </w:tabs>
        <w:ind w:left="3600" w:hanging="360"/>
      </w:pPr>
      <w:rPr>
        <w:rFonts w:ascii="Courier New" w:hAnsi="Courier New"/>
      </w:rPr>
    </w:lvl>
    <w:lvl w:ilvl="5" w:tplc="54E2E6FE">
      <w:start w:val="1"/>
      <w:numFmt w:val="bullet"/>
      <w:lvlText w:val=""/>
      <w:lvlJc w:val="left"/>
      <w:pPr>
        <w:tabs>
          <w:tab w:val="num" w:pos="4320"/>
        </w:tabs>
        <w:ind w:left="4320" w:hanging="360"/>
      </w:pPr>
      <w:rPr>
        <w:rFonts w:ascii="Wingdings" w:hAnsi="Wingdings"/>
      </w:rPr>
    </w:lvl>
    <w:lvl w:ilvl="6" w:tplc="29D8B534">
      <w:start w:val="1"/>
      <w:numFmt w:val="bullet"/>
      <w:lvlText w:val=""/>
      <w:lvlJc w:val="left"/>
      <w:pPr>
        <w:tabs>
          <w:tab w:val="num" w:pos="5040"/>
        </w:tabs>
        <w:ind w:left="5040" w:hanging="360"/>
      </w:pPr>
      <w:rPr>
        <w:rFonts w:ascii="Symbol" w:hAnsi="Symbol"/>
      </w:rPr>
    </w:lvl>
    <w:lvl w:ilvl="7" w:tplc="2278ABF0">
      <w:start w:val="1"/>
      <w:numFmt w:val="bullet"/>
      <w:lvlText w:val="o"/>
      <w:lvlJc w:val="left"/>
      <w:pPr>
        <w:tabs>
          <w:tab w:val="num" w:pos="5760"/>
        </w:tabs>
        <w:ind w:left="5760" w:hanging="360"/>
      </w:pPr>
      <w:rPr>
        <w:rFonts w:ascii="Courier New" w:hAnsi="Courier New"/>
      </w:rPr>
    </w:lvl>
    <w:lvl w:ilvl="8" w:tplc="81B47DEA">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F0B8896E">
      <w:start w:val="1"/>
      <w:numFmt w:val="bullet"/>
      <w:lvlText w:val=""/>
      <w:lvlJc w:val="left"/>
      <w:pPr>
        <w:ind w:left="720" w:hanging="360"/>
      </w:pPr>
      <w:rPr>
        <w:rFonts w:ascii="Symbol" w:hAnsi="Symbol"/>
      </w:rPr>
    </w:lvl>
    <w:lvl w:ilvl="1" w:tplc="E146B6D6">
      <w:start w:val="1"/>
      <w:numFmt w:val="bullet"/>
      <w:lvlText w:val="o"/>
      <w:lvlJc w:val="left"/>
      <w:pPr>
        <w:tabs>
          <w:tab w:val="num" w:pos="1440"/>
        </w:tabs>
        <w:ind w:left="1440" w:hanging="360"/>
      </w:pPr>
      <w:rPr>
        <w:rFonts w:ascii="Courier New" w:hAnsi="Courier New"/>
      </w:rPr>
    </w:lvl>
    <w:lvl w:ilvl="2" w:tplc="A8F67B10">
      <w:start w:val="1"/>
      <w:numFmt w:val="bullet"/>
      <w:lvlText w:val=""/>
      <w:lvlJc w:val="left"/>
      <w:pPr>
        <w:tabs>
          <w:tab w:val="num" w:pos="2160"/>
        </w:tabs>
        <w:ind w:left="2160" w:hanging="360"/>
      </w:pPr>
      <w:rPr>
        <w:rFonts w:ascii="Wingdings" w:hAnsi="Wingdings"/>
      </w:rPr>
    </w:lvl>
    <w:lvl w:ilvl="3" w:tplc="92C4DFF4">
      <w:start w:val="1"/>
      <w:numFmt w:val="bullet"/>
      <w:lvlText w:val=""/>
      <w:lvlJc w:val="left"/>
      <w:pPr>
        <w:tabs>
          <w:tab w:val="num" w:pos="2880"/>
        </w:tabs>
        <w:ind w:left="2880" w:hanging="360"/>
      </w:pPr>
      <w:rPr>
        <w:rFonts w:ascii="Symbol" w:hAnsi="Symbol"/>
      </w:rPr>
    </w:lvl>
    <w:lvl w:ilvl="4" w:tplc="376A3306">
      <w:start w:val="1"/>
      <w:numFmt w:val="bullet"/>
      <w:lvlText w:val="o"/>
      <w:lvlJc w:val="left"/>
      <w:pPr>
        <w:tabs>
          <w:tab w:val="num" w:pos="3600"/>
        </w:tabs>
        <w:ind w:left="3600" w:hanging="360"/>
      </w:pPr>
      <w:rPr>
        <w:rFonts w:ascii="Courier New" w:hAnsi="Courier New"/>
      </w:rPr>
    </w:lvl>
    <w:lvl w:ilvl="5" w:tplc="C0C019A8">
      <w:start w:val="1"/>
      <w:numFmt w:val="bullet"/>
      <w:lvlText w:val=""/>
      <w:lvlJc w:val="left"/>
      <w:pPr>
        <w:tabs>
          <w:tab w:val="num" w:pos="4320"/>
        </w:tabs>
        <w:ind w:left="4320" w:hanging="360"/>
      </w:pPr>
      <w:rPr>
        <w:rFonts w:ascii="Wingdings" w:hAnsi="Wingdings"/>
      </w:rPr>
    </w:lvl>
    <w:lvl w:ilvl="6" w:tplc="856E2C54">
      <w:start w:val="1"/>
      <w:numFmt w:val="bullet"/>
      <w:lvlText w:val=""/>
      <w:lvlJc w:val="left"/>
      <w:pPr>
        <w:tabs>
          <w:tab w:val="num" w:pos="5040"/>
        </w:tabs>
        <w:ind w:left="5040" w:hanging="360"/>
      </w:pPr>
      <w:rPr>
        <w:rFonts w:ascii="Symbol" w:hAnsi="Symbol"/>
      </w:rPr>
    </w:lvl>
    <w:lvl w:ilvl="7" w:tplc="0EDA1046">
      <w:start w:val="1"/>
      <w:numFmt w:val="bullet"/>
      <w:lvlText w:val="o"/>
      <w:lvlJc w:val="left"/>
      <w:pPr>
        <w:tabs>
          <w:tab w:val="num" w:pos="5760"/>
        </w:tabs>
        <w:ind w:left="5760" w:hanging="360"/>
      </w:pPr>
      <w:rPr>
        <w:rFonts w:ascii="Courier New" w:hAnsi="Courier New"/>
      </w:rPr>
    </w:lvl>
    <w:lvl w:ilvl="8" w:tplc="CE8ED3A6">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54328CF0">
      <w:start w:val="1"/>
      <w:numFmt w:val="bullet"/>
      <w:lvlText w:val=""/>
      <w:lvlJc w:val="left"/>
      <w:pPr>
        <w:ind w:left="720" w:hanging="360"/>
      </w:pPr>
      <w:rPr>
        <w:rFonts w:ascii="Symbol" w:hAnsi="Symbol"/>
      </w:rPr>
    </w:lvl>
    <w:lvl w:ilvl="1" w:tplc="460EEFB6">
      <w:start w:val="1"/>
      <w:numFmt w:val="bullet"/>
      <w:lvlText w:val="o"/>
      <w:lvlJc w:val="left"/>
      <w:pPr>
        <w:tabs>
          <w:tab w:val="num" w:pos="1440"/>
        </w:tabs>
        <w:ind w:left="1440" w:hanging="360"/>
      </w:pPr>
      <w:rPr>
        <w:rFonts w:ascii="Courier New" w:hAnsi="Courier New"/>
      </w:rPr>
    </w:lvl>
    <w:lvl w:ilvl="2" w:tplc="A08232F2">
      <w:start w:val="1"/>
      <w:numFmt w:val="bullet"/>
      <w:lvlText w:val=""/>
      <w:lvlJc w:val="left"/>
      <w:pPr>
        <w:tabs>
          <w:tab w:val="num" w:pos="2160"/>
        </w:tabs>
        <w:ind w:left="2160" w:hanging="360"/>
      </w:pPr>
      <w:rPr>
        <w:rFonts w:ascii="Wingdings" w:hAnsi="Wingdings"/>
      </w:rPr>
    </w:lvl>
    <w:lvl w:ilvl="3" w:tplc="CF10352C">
      <w:start w:val="1"/>
      <w:numFmt w:val="bullet"/>
      <w:lvlText w:val=""/>
      <w:lvlJc w:val="left"/>
      <w:pPr>
        <w:tabs>
          <w:tab w:val="num" w:pos="2880"/>
        </w:tabs>
        <w:ind w:left="2880" w:hanging="360"/>
      </w:pPr>
      <w:rPr>
        <w:rFonts w:ascii="Symbol" w:hAnsi="Symbol"/>
      </w:rPr>
    </w:lvl>
    <w:lvl w:ilvl="4" w:tplc="450AF47C">
      <w:start w:val="1"/>
      <w:numFmt w:val="bullet"/>
      <w:lvlText w:val="o"/>
      <w:lvlJc w:val="left"/>
      <w:pPr>
        <w:tabs>
          <w:tab w:val="num" w:pos="3600"/>
        </w:tabs>
        <w:ind w:left="3600" w:hanging="360"/>
      </w:pPr>
      <w:rPr>
        <w:rFonts w:ascii="Courier New" w:hAnsi="Courier New"/>
      </w:rPr>
    </w:lvl>
    <w:lvl w:ilvl="5" w:tplc="CDE2045A">
      <w:start w:val="1"/>
      <w:numFmt w:val="bullet"/>
      <w:lvlText w:val=""/>
      <w:lvlJc w:val="left"/>
      <w:pPr>
        <w:tabs>
          <w:tab w:val="num" w:pos="4320"/>
        </w:tabs>
        <w:ind w:left="4320" w:hanging="360"/>
      </w:pPr>
      <w:rPr>
        <w:rFonts w:ascii="Wingdings" w:hAnsi="Wingdings"/>
      </w:rPr>
    </w:lvl>
    <w:lvl w:ilvl="6" w:tplc="57D017F2">
      <w:start w:val="1"/>
      <w:numFmt w:val="bullet"/>
      <w:lvlText w:val=""/>
      <w:lvlJc w:val="left"/>
      <w:pPr>
        <w:tabs>
          <w:tab w:val="num" w:pos="5040"/>
        </w:tabs>
        <w:ind w:left="5040" w:hanging="360"/>
      </w:pPr>
      <w:rPr>
        <w:rFonts w:ascii="Symbol" w:hAnsi="Symbol"/>
      </w:rPr>
    </w:lvl>
    <w:lvl w:ilvl="7" w:tplc="0CFA5708">
      <w:start w:val="1"/>
      <w:numFmt w:val="bullet"/>
      <w:lvlText w:val="o"/>
      <w:lvlJc w:val="left"/>
      <w:pPr>
        <w:tabs>
          <w:tab w:val="num" w:pos="5760"/>
        </w:tabs>
        <w:ind w:left="5760" w:hanging="360"/>
      </w:pPr>
      <w:rPr>
        <w:rFonts w:ascii="Courier New" w:hAnsi="Courier New"/>
      </w:rPr>
    </w:lvl>
    <w:lvl w:ilvl="8" w:tplc="2E4C8BF4">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4045B86">
      <w:start w:val="1"/>
      <w:numFmt w:val="bullet"/>
      <w:lvlText w:val=""/>
      <w:lvlJc w:val="left"/>
      <w:pPr>
        <w:ind w:left="720" w:hanging="360"/>
      </w:pPr>
      <w:rPr>
        <w:rFonts w:ascii="Symbol" w:hAnsi="Symbol"/>
      </w:rPr>
    </w:lvl>
    <w:lvl w:ilvl="1" w:tplc="A38CCFFA">
      <w:start w:val="1"/>
      <w:numFmt w:val="bullet"/>
      <w:lvlText w:val="o"/>
      <w:lvlJc w:val="left"/>
      <w:pPr>
        <w:tabs>
          <w:tab w:val="num" w:pos="1440"/>
        </w:tabs>
        <w:ind w:left="1440" w:hanging="360"/>
      </w:pPr>
      <w:rPr>
        <w:rFonts w:ascii="Courier New" w:hAnsi="Courier New"/>
      </w:rPr>
    </w:lvl>
    <w:lvl w:ilvl="2" w:tplc="3A124BD2">
      <w:start w:val="1"/>
      <w:numFmt w:val="bullet"/>
      <w:lvlText w:val=""/>
      <w:lvlJc w:val="left"/>
      <w:pPr>
        <w:tabs>
          <w:tab w:val="num" w:pos="2160"/>
        </w:tabs>
        <w:ind w:left="2160" w:hanging="360"/>
      </w:pPr>
      <w:rPr>
        <w:rFonts w:ascii="Wingdings" w:hAnsi="Wingdings"/>
      </w:rPr>
    </w:lvl>
    <w:lvl w:ilvl="3" w:tplc="3C260C0A">
      <w:start w:val="1"/>
      <w:numFmt w:val="bullet"/>
      <w:lvlText w:val=""/>
      <w:lvlJc w:val="left"/>
      <w:pPr>
        <w:tabs>
          <w:tab w:val="num" w:pos="2880"/>
        </w:tabs>
        <w:ind w:left="2880" w:hanging="360"/>
      </w:pPr>
      <w:rPr>
        <w:rFonts w:ascii="Symbol" w:hAnsi="Symbol"/>
      </w:rPr>
    </w:lvl>
    <w:lvl w:ilvl="4" w:tplc="1B0E371E">
      <w:start w:val="1"/>
      <w:numFmt w:val="bullet"/>
      <w:lvlText w:val="o"/>
      <w:lvlJc w:val="left"/>
      <w:pPr>
        <w:tabs>
          <w:tab w:val="num" w:pos="3600"/>
        </w:tabs>
        <w:ind w:left="3600" w:hanging="360"/>
      </w:pPr>
      <w:rPr>
        <w:rFonts w:ascii="Courier New" w:hAnsi="Courier New"/>
      </w:rPr>
    </w:lvl>
    <w:lvl w:ilvl="5" w:tplc="F812976C">
      <w:start w:val="1"/>
      <w:numFmt w:val="bullet"/>
      <w:lvlText w:val=""/>
      <w:lvlJc w:val="left"/>
      <w:pPr>
        <w:tabs>
          <w:tab w:val="num" w:pos="4320"/>
        </w:tabs>
        <w:ind w:left="4320" w:hanging="360"/>
      </w:pPr>
      <w:rPr>
        <w:rFonts w:ascii="Wingdings" w:hAnsi="Wingdings"/>
      </w:rPr>
    </w:lvl>
    <w:lvl w:ilvl="6" w:tplc="73481E1C">
      <w:start w:val="1"/>
      <w:numFmt w:val="bullet"/>
      <w:lvlText w:val=""/>
      <w:lvlJc w:val="left"/>
      <w:pPr>
        <w:tabs>
          <w:tab w:val="num" w:pos="5040"/>
        </w:tabs>
        <w:ind w:left="5040" w:hanging="360"/>
      </w:pPr>
      <w:rPr>
        <w:rFonts w:ascii="Symbol" w:hAnsi="Symbol"/>
      </w:rPr>
    </w:lvl>
    <w:lvl w:ilvl="7" w:tplc="96A83EB2">
      <w:start w:val="1"/>
      <w:numFmt w:val="bullet"/>
      <w:lvlText w:val="o"/>
      <w:lvlJc w:val="left"/>
      <w:pPr>
        <w:tabs>
          <w:tab w:val="num" w:pos="5760"/>
        </w:tabs>
        <w:ind w:left="5760" w:hanging="360"/>
      </w:pPr>
      <w:rPr>
        <w:rFonts w:ascii="Courier New" w:hAnsi="Courier New"/>
      </w:rPr>
    </w:lvl>
    <w:lvl w:ilvl="8" w:tplc="8854951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8C0A2C4">
      <w:start w:val="1"/>
      <w:numFmt w:val="bullet"/>
      <w:lvlText w:val=""/>
      <w:lvlJc w:val="left"/>
      <w:pPr>
        <w:ind w:left="720" w:hanging="360"/>
      </w:pPr>
      <w:rPr>
        <w:rFonts w:ascii="Symbol" w:hAnsi="Symbol"/>
      </w:rPr>
    </w:lvl>
    <w:lvl w:ilvl="1" w:tplc="C4464846">
      <w:start w:val="1"/>
      <w:numFmt w:val="bullet"/>
      <w:lvlText w:val="o"/>
      <w:lvlJc w:val="left"/>
      <w:pPr>
        <w:tabs>
          <w:tab w:val="num" w:pos="1440"/>
        </w:tabs>
        <w:ind w:left="1440" w:hanging="360"/>
      </w:pPr>
      <w:rPr>
        <w:rFonts w:ascii="Courier New" w:hAnsi="Courier New"/>
      </w:rPr>
    </w:lvl>
    <w:lvl w:ilvl="2" w:tplc="32B811C0">
      <w:start w:val="1"/>
      <w:numFmt w:val="bullet"/>
      <w:lvlText w:val=""/>
      <w:lvlJc w:val="left"/>
      <w:pPr>
        <w:tabs>
          <w:tab w:val="num" w:pos="2160"/>
        </w:tabs>
        <w:ind w:left="2160" w:hanging="360"/>
      </w:pPr>
      <w:rPr>
        <w:rFonts w:ascii="Wingdings" w:hAnsi="Wingdings"/>
      </w:rPr>
    </w:lvl>
    <w:lvl w:ilvl="3" w:tplc="37345750">
      <w:start w:val="1"/>
      <w:numFmt w:val="bullet"/>
      <w:lvlText w:val=""/>
      <w:lvlJc w:val="left"/>
      <w:pPr>
        <w:tabs>
          <w:tab w:val="num" w:pos="2880"/>
        </w:tabs>
        <w:ind w:left="2880" w:hanging="360"/>
      </w:pPr>
      <w:rPr>
        <w:rFonts w:ascii="Symbol" w:hAnsi="Symbol"/>
      </w:rPr>
    </w:lvl>
    <w:lvl w:ilvl="4" w:tplc="1D303792">
      <w:start w:val="1"/>
      <w:numFmt w:val="bullet"/>
      <w:lvlText w:val="o"/>
      <w:lvlJc w:val="left"/>
      <w:pPr>
        <w:tabs>
          <w:tab w:val="num" w:pos="3600"/>
        </w:tabs>
        <w:ind w:left="3600" w:hanging="360"/>
      </w:pPr>
      <w:rPr>
        <w:rFonts w:ascii="Courier New" w:hAnsi="Courier New"/>
      </w:rPr>
    </w:lvl>
    <w:lvl w:ilvl="5" w:tplc="3474CFF8">
      <w:start w:val="1"/>
      <w:numFmt w:val="bullet"/>
      <w:lvlText w:val=""/>
      <w:lvlJc w:val="left"/>
      <w:pPr>
        <w:tabs>
          <w:tab w:val="num" w:pos="4320"/>
        </w:tabs>
        <w:ind w:left="4320" w:hanging="360"/>
      </w:pPr>
      <w:rPr>
        <w:rFonts w:ascii="Wingdings" w:hAnsi="Wingdings"/>
      </w:rPr>
    </w:lvl>
    <w:lvl w:ilvl="6" w:tplc="1BF86C20">
      <w:start w:val="1"/>
      <w:numFmt w:val="bullet"/>
      <w:lvlText w:val=""/>
      <w:lvlJc w:val="left"/>
      <w:pPr>
        <w:tabs>
          <w:tab w:val="num" w:pos="5040"/>
        </w:tabs>
        <w:ind w:left="5040" w:hanging="360"/>
      </w:pPr>
      <w:rPr>
        <w:rFonts w:ascii="Symbol" w:hAnsi="Symbol"/>
      </w:rPr>
    </w:lvl>
    <w:lvl w:ilvl="7" w:tplc="6D12CF24">
      <w:start w:val="1"/>
      <w:numFmt w:val="bullet"/>
      <w:lvlText w:val="o"/>
      <w:lvlJc w:val="left"/>
      <w:pPr>
        <w:tabs>
          <w:tab w:val="num" w:pos="5760"/>
        </w:tabs>
        <w:ind w:left="5760" w:hanging="360"/>
      </w:pPr>
      <w:rPr>
        <w:rFonts w:ascii="Courier New" w:hAnsi="Courier New"/>
      </w:rPr>
    </w:lvl>
    <w:lvl w:ilvl="8" w:tplc="3E6628D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B63EE716">
      <w:start w:val="1"/>
      <w:numFmt w:val="bullet"/>
      <w:lvlText w:val=""/>
      <w:lvlJc w:val="left"/>
      <w:pPr>
        <w:ind w:left="720" w:hanging="360"/>
      </w:pPr>
      <w:rPr>
        <w:rFonts w:ascii="Symbol" w:hAnsi="Symbol"/>
      </w:rPr>
    </w:lvl>
    <w:lvl w:ilvl="1" w:tplc="E7705D2C">
      <w:start w:val="1"/>
      <w:numFmt w:val="bullet"/>
      <w:lvlText w:val="o"/>
      <w:lvlJc w:val="left"/>
      <w:pPr>
        <w:tabs>
          <w:tab w:val="num" w:pos="1440"/>
        </w:tabs>
        <w:ind w:left="1440" w:hanging="360"/>
      </w:pPr>
      <w:rPr>
        <w:rFonts w:ascii="Courier New" w:hAnsi="Courier New"/>
      </w:rPr>
    </w:lvl>
    <w:lvl w:ilvl="2" w:tplc="D4E264C6">
      <w:start w:val="1"/>
      <w:numFmt w:val="bullet"/>
      <w:lvlText w:val=""/>
      <w:lvlJc w:val="left"/>
      <w:pPr>
        <w:tabs>
          <w:tab w:val="num" w:pos="2160"/>
        </w:tabs>
        <w:ind w:left="2160" w:hanging="360"/>
      </w:pPr>
      <w:rPr>
        <w:rFonts w:ascii="Wingdings" w:hAnsi="Wingdings"/>
      </w:rPr>
    </w:lvl>
    <w:lvl w:ilvl="3" w:tplc="70E6A544">
      <w:start w:val="1"/>
      <w:numFmt w:val="bullet"/>
      <w:lvlText w:val=""/>
      <w:lvlJc w:val="left"/>
      <w:pPr>
        <w:tabs>
          <w:tab w:val="num" w:pos="2880"/>
        </w:tabs>
        <w:ind w:left="2880" w:hanging="360"/>
      </w:pPr>
      <w:rPr>
        <w:rFonts w:ascii="Symbol" w:hAnsi="Symbol"/>
      </w:rPr>
    </w:lvl>
    <w:lvl w:ilvl="4" w:tplc="9B1890F8">
      <w:start w:val="1"/>
      <w:numFmt w:val="bullet"/>
      <w:lvlText w:val="o"/>
      <w:lvlJc w:val="left"/>
      <w:pPr>
        <w:tabs>
          <w:tab w:val="num" w:pos="3600"/>
        </w:tabs>
        <w:ind w:left="3600" w:hanging="360"/>
      </w:pPr>
      <w:rPr>
        <w:rFonts w:ascii="Courier New" w:hAnsi="Courier New"/>
      </w:rPr>
    </w:lvl>
    <w:lvl w:ilvl="5" w:tplc="FED0F63C">
      <w:start w:val="1"/>
      <w:numFmt w:val="bullet"/>
      <w:lvlText w:val=""/>
      <w:lvlJc w:val="left"/>
      <w:pPr>
        <w:tabs>
          <w:tab w:val="num" w:pos="4320"/>
        </w:tabs>
        <w:ind w:left="4320" w:hanging="360"/>
      </w:pPr>
      <w:rPr>
        <w:rFonts w:ascii="Wingdings" w:hAnsi="Wingdings"/>
      </w:rPr>
    </w:lvl>
    <w:lvl w:ilvl="6" w:tplc="24006634">
      <w:start w:val="1"/>
      <w:numFmt w:val="bullet"/>
      <w:lvlText w:val=""/>
      <w:lvlJc w:val="left"/>
      <w:pPr>
        <w:tabs>
          <w:tab w:val="num" w:pos="5040"/>
        </w:tabs>
        <w:ind w:left="5040" w:hanging="360"/>
      </w:pPr>
      <w:rPr>
        <w:rFonts w:ascii="Symbol" w:hAnsi="Symbol"/>
      </w:rPr>
    </w:lvl>
    <w:lvl w:ilvl="7" w:tplc="4048948E">
      <w:start w:val="1"/>
      <w:numFmt w:val="bullet"/>
      <w:lvlText w:val="o"/>
      <w:lvlJc w:val="left"/>
      <w:pPr>
        <w:tabs>
          <w:tab w:val="num" w:pos="5760"/>
        </w:tabs>
        <w:ind w:left="5760" w:hanging="360"/>
      </w:pPr>
      <w:rPr>
        <w:rFonts w:ascii="Courier New" w:hAnsi="Courier New"/>
      </w:rPr>
    </w:lvl>
    <w:lvl w:ilvl="8" w:tplc="913E80C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A4562140">
      <w:start w:val="1"/>
      <w:numFmt w:val="bullet"/>
      <w:lvlText w:val=""/>
      <w:lvlJc w:val="left"/>
      <w:pPr>
        <w:ind w:left="720" w:hanging="360"/>
      </w:pPr>
      <w:rPr>
        <w:rFonts w:ascii="Symbol" w:hAnsi="Symbol"/>
      </w:rPr>
    </w:lvl>
    <w:lvl w:ilvl="1" w:tplc="E49EFCF4">
      <w:start w:val="1"/>
      <w:numFmt w:val="bullet"/>
      <w:lvlText w:val="o"/>
      <w:lvlJc w:val="left"/>
      <w:pPr>
        <w:tabs>
          <w:tab w:val="num" w:pos="1440"/>
        </w:tabs>
        <w:ind w:left="1440" w:hanging="360"/>
      </w:pPr>
      <w:rPr>
        <w:rFonts w:ascii="Courier New" w:hAnsi="Courier New"/>
      </w:rPr>
    </w:lvl>
    <w:lvl w:ilvl="2" w:tplc="CFB85842">
      <w:start w:val="1"/>
      <w:numFmt w:val="bullet"/>
      <w:lvlText w:val=""/>
      <w:lvlJc w:val="left"/>
      <w:pPr>
        <w:tabs>
          <w:tab w:val="num" w:pos="2160"/>
        </w:tabs>
        <w:ind w:left="2160" w:hanging="360"/>
      </w:pPr>
      <w:rPr>
        <w:rFonts w:ascii="Wingdings" w:hAnsi="Wingdings"/>
      </w:rPr>
    </w:lvl>
    <w:lvl w:ilvl="3" w:tplc="4EA43D94">
      <w:start w:val="1"/>
      <w:numFmt w:val="bullet"/>
      <w:lvlText w:val=""/>
      <w:lvlJc w:val="left"/>
      <w:pPr>
        <w:tabs>
          <w:tab w:val="num" w:pos="2880"/>
        </w:tabs>
        <w:ind w:left="2880" w:hanging="360"/>
      </w:pPr>
      <w:rPr>
        <w:rFonts w:ascii="Symbol" w:hAnsi="Symbol"/>
      </w:rPr>
    </w:lvl>
    <w:lvl w:ilvl="4" w:tplc="E50CA626">
      <w:start w:val="1"/>
      <w:numFmt w:val="bullet"/>
      <w:lvlText w:val="o"/>
      <w:lvlJc w:val="left"/>
      <w:pPr>
        <w:tabs>
          <w:tab w:val="num" w:pos="3600"/>
        </w:tabs>
        <w:ind w:left="3600" w:hanging="360"/>
      </w:pPr>
      <w:rPr>
        <w:rFonts w:ascii="Courier New" w:hAnsi="Courier New"/>
      </w:rPr>
    </w:lvl>
    <w:lvl w:ilvl="5" w:tplc="B08C8050">
      <w:start w:val="1"/>
      <w:numFmt w:val="bullet"/>
      <w:lvlText w:val=""/>
      <w:lvlJc w:val="left"/>
      <w:pPr>
        <w:tabs>
          <w:tab w:val="num" w:pos="4320"/>
        </w:tabs>
        <w:ind w:left="4320" w:hanging="360"/>
      </w:pPr>
      <w:rPr>
        <w:rFonts w:ascii="Wingdings" w:hAnsi="Wingdings"/>
      </w:rPr>
    </w:lvl>
    <w:lvl w:ilvl="6" w:tplc="16621BF0">
      <w:start w:val="1"/>
      <w:numFmt w:val="bullet"/>
      <w:lvlText w:val=""/>
      <w:lvlJc w:val="left"/>
      <w:pPr>
        <w:tabs>
          <w:tab w:val="num" w:pos="5040"/>
        </w:tabs>
        <w:ind w:left="5040" w:hanging="360"/>
      </w:pPr>
      <w:rPr>
        <w:rFonts w:ascii="Symbol" w:hAnsi="Symbol"/>
      </w:rPr>
    </w:lvl>
    <w:lvl w:ilvl="7" w:tplc="1F5EDAC4">
      <w:start w:val="1"/>
      <w:numFmt w:val="bullet"/>
      <w:lvlText w:val="o"/>
      <w:lvlJc w:val="left"/>
      <w:pPr>
        <w:tabs>
          <w:tab w:val="num" w:pos="5760"/>
        </w:tabs>
        <w:ind w:left="5760" w:hanging="360"/>
      </w:pPr>
      <w:rPr>
        <w:rFonts w:ascii="Courier New" w:hAnsi="Courier New"/>
      </w:rPr>
    </w:lvl>
    <w:lvl w:ilvl="8" w:tplc="22FC89B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E1F61FAE">
      <w:start w:val="1"/>
      <w:numFmt w:val="bullet"/>
      <w:lvlText w:val=""/>
      <w:lvlJc w:val="left"/>
      <w:pPr>
        <w:ind w:left="720" w:hanging="360"/>
      </w:pPr>
      <w:rPr>
        <w:rFonts w:ascii="Symbol" w:hAnsi="Symbol"/>
      </w:rPr>
    </w:lvl>
    <w:lvl w:ilvl="1" w:tplc="C7E074C6">
      <w:start w:val="1"/>
      <w:numFmt w:val="bullet"/>
      <w:lvlText w:val="o"/>
      <w:lvlJc w:val="left"/>
      <w:pPr>
        <w:tabs>
          <w:tab w:val="num" w:pos="1440"/>
        </w:tabs>
        <w:ind w:left="1440" w:hanging="360"/>
      </w:pPr>
      <w:rPr>
        <w:rFonts w:ascii="Courier New" w:hAnsi="Courier New"/>
      </w:rPr>
    </w:lvl>
    <w:lvl w:ilvl="2" w:tplc="72721B3C">
      <w:start w:val="1"/>
      <w:numFmt w:val="bullet"/>
      <w:lvlText w:val=""/>
      <w:lvlJc w:val="left"/>
      <w:pPr>
        <w:tabs>
          <w:tab w:val="num" w:pos="2160"/>
        </w:tabs>
        <w:ind w:left="2160" w:hanging="360"/>
      </w:pPr>
      <w:rPr>
        <w:rFonts w:ascii="Wingdings" w:hAnsi="Wingdings"/>
      </w:rPr>
    </w:lvl>
    <w:lvl w:ilvl="3" w:tplc="2478810A">
      <w:start w:val="1"/>
      <w:numFmt w:val="bullet"/>
      <w:lvlText w:val=""/>
      <w:lvlJc w:val="left"/>
      <w:pPr>
        <w:tabs>
          <w:tab w:val="num" w:pos="2880"/>
        </w:tabs>
        <w:ind w:left="2880" w:hanging="360"/>
      </w:pPr>
      <w:rPr>
        <w:rFonts w:ascii="Symbol" w:hAnsi="Symbol"/>
      </w:rPr>
    </w:lvl>
    <w:lvl w:ilvl="4" w:tplc="ECF2866A">
      <w:start w:val="1"/>
      <w:numFmt w:val="bullet"/>
      <w:lvlText w:val="o"/>
      <w:lvlJc w:val="left"/>
      <w:pPr>
        <w:tabs>
          <w:tab w:val="num" w:pos="3600"/>
        </w:tabs>
        <w:ind w:left="3600" w:hanging="360"/>
      </w:pPr>
      <w:rPr>
        <w:rFonts w:ascii="Courier New" w:hAnsi="Courier New"/>
      </w:rPr>
    </w:lvl>
    <w:lvl w:ilvl="5" w:tplc="12466918">
      <w:start w:val="1"/>
      <w:numFmt w:val="bullet"/>
      <w:lvlText w:val=""/>
      <w:lvlJc w:val="left"/>
      <w:pPr>
        <w:tabs>
          <w:tab w:val="num" w:pos="4320"/>
        </w:tabs>
        <w:ind w:left="4320" w:hanging="360"/>
      </w:pPr>
      <w:rPr>
        <w:rFonts w:ascii="Wingdings" w:hAnsi="Wingdings"/>
      </w:rPr>
    </w:lvl>
    <w:lvl w:ilvl="6" w:tplc="5CC8D282">
      <w:start w:val="1"/>
      <w:numFmt w:val="bullet"/>
      <w:lvlText w:val=""/>
      <w:lvlJc w:val="left"/>
      <w:pPr>
        <w:tabs>
          <w:tab w:val="num" w:pos="5040"/>
        </w:tabs>
        <w:ind w:left="5040" w:hanging="360"/>
      </w:pPr>
      <w:rPr>
        <w:rFonts w:ascii="Symbol" w:hAnsi="Symbol"/>
      </w:rPr>
    </w:lvl>
    <w:lvl w:ilvl="7" w:tplc="63C86D86">
      <w:start w:val="1"/>
      <w:numFmt w:val="bullet"/>
      <w:lvlText w:val="o"/>
      <w:lvlJc w:val="left"/>
      <w:pPr>
        <w:tabs>
          <w:tab w:val="num" w:pos="5760"/>
        </w:tabs>
        <w:ind w:left="5760" w:hanging="360"/>
      </w:pPr>
      <w:rPr>
        <w:rFonts w:ascii="Courier New" w:hAnsi="Courier New"/>
      </w:rPr>
    </w:lvl>
    <w:lvl w:ilvl="8" w:tplc="2BF8553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F58F766">
      <w:start w:val="1"/>
      <w:numFmt w:val="bullet"/>
      <w:lvlText w:val=""/>
      <w:lvlJc w:val="left"/>
      <w:pPr>
        <w:ind w:left="720" w:hanging="360"/>
      </w:pPr>
      <w:rPr>
        <w:rFonts w:ascii="Symbol" w:hAnsi="Symbol"/>
      </w:rPr>
    </w:lvl>
    <w:lvl w:ilvl="1" w:tplc="A3DEF340">
      <w:start w:val="1"/>
      <w:numFmt w:val="bullet"/>
      <w:lvlText w:val="o"/>
      <w:lvlJc w:val="left"/>
      <w:pPr>
        <w:tabs>
          <w:tab w:val="num" w:pos="1440"/>
        </w:tabs>
        <w:ind w:left="1440" w:hanging="360"/>
      </w:pPr>
      <w:rPr>
        <w:rFonts w:ascii="Courier New" w:hAnsi="Courier New"/>
      </w:rPr>
    </w:lvl>
    <w:lvl w:ilvl="2" w:tplc="A9B641BC">
      <w:start w:val="1"/>
      <w:numFmt w:val="bullet"/>
      <w:lvlText w:val=""/>
      <w:lvlJc w:val="left"/>
      <w:pPr>
        <w:tabs>
          <w:tab w:val="num" w:pos="2160"/>
        </w:tabs>
        <w:ind w:left="2160" w:hanging="360"/>
      </w:pPr>
      <w:rPr>
        <w:rFonts w:ascii="Wingdings" w:hAnsi="Wingdings"/>
      </w:rPr>
    </w:lvl>
    <w:lvl w:ilvl="3" w:tplc="5E625AB6">
      <w:start w:val="1"/>
      <w:numFmt w:val="bullet"/>
      <w:lvlText w:val=""/>
      <w:lvlJc w:val="left"/>
      <w:pPr>
        <w:tabs>
          <w:tab w:val="num" w:pos="2880"/>
        </w:tabs>
        <w:ind w:left="2880" w:hanging="360"/>
      </w:pPr>
      <w:rPr>
        <w:rFonts w:ascii="Symbol" w:hAnsi="Symbol"/>
      </w:rPr>
    </w:lvl>
    <w:lvl w:ilvl="4" w:tplc="92AC3592">
      <w:start w:val="1"/>
      <w:numFmt w:val="bullet"/>
      <w:lvlText w:val="o"/>
      <w:lvlJc w:val="left"/>
      <w:pPr>
        <w:tabs>
          <w:tab w:val="num" w:pos="3600"/>
        </w:tabs>
        <w:ind w:left="3600" w:hanging="360"/>
      </w:pPr>
      <w:rPr>
        <w:rFonts w:ascii="Courier New" w:hAnsi="Courier New"/>
      </w:rPr>
    </w:lvl>
    <w:lvl w:ilvl="5" w:tplc="84DEDF94">
      <w:start w:val="1"/>
      <w:numFmt w:val="bullet"/>
      <w:lvlText w:val=""/>
      <w:lvlJc w:val="left"/>
      <w:pPr>
        <w:tabs>
          <w:tab w:val="num" w:pos="4320"/>
        </w:tabs>
        <w:ind w:left="4320" w:hanging="360"/>
      </w:pPr>
      <w:rPr>
        <w:rFonts w:ascii="Wingdings" w:hAnsi="Wingdings"/>
      </w:rPr>
    </w:lvl>
    <w:lvl w:ilvl="6" w:tplc="D076CE30">
      <w:start w:val="1"/>
      <w:numFmt w:val="bullet"/>
      <w:lvlText w:val=""/>
      <w:lvlJc w:val="left"/>
      <w:pPr>
        <w:tabs>
          <w:tab w:val="num" w:pos="5040"/>
        </w:tabs>
        <w:ind w:left="5040" w:hanging="360"/>
      </w:pPr>
      <w:rPr>
        <w:rFonts w:ascii="Symbol" w:hAnsi="Symbol"/>
      </w:rPr>
    </w:lvl>
    <w:lvl w:ilvl="7" w:tplc="AB1829CC">
      <w:start w:val="1"/>
      <w:numFmt w:val="bullet"/>
      <w:lvlText w:val="o"/>
      <w:lvlJc w:val="left"/>
      <w:pPr>
        <w:tabs>
          <w:tab w:val="num" w:pos="5760"/>
        </w:tabs>
        <w:ind w:left="5760" w:hanging="360"/>
      </w:pPr>
      <w:rPr>
        <w:rFonts w:ascii="Courier New" w:hAnsi="Courier New"/>
      </w:rPr>
    </w:lvl>
    <w:lvl w:ilvl="8" w:tplc="E73A25EC">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D98A0CF4">
      <w:start w:val="1"/>
      <w:numFmt w:val="bullet"/>
      <w:lvlText w:val=""/>
      <w:lvlJc w:val="left"/>
      <w:pPr>
        <w:ind w:left="720" w:hanging="360"/>
      </w:pPr>
      <w:rPr>
        <w:rFonts w:ascii="Symbol" w:hAnsi="Symbol"/>
      </w:rPr>
    </w:lvl>
    <w:lvl w:ilvl="1" w:tplc="49A47C84">
      <w:start w:val="1"/>
      <w:numFmt w:val="bullet"/>
      <w:lvlText w:val="o"/>
      <w:lvlJc w:val="left"/>
      <w:pPr>
        <w:tabs>
          <w:tab w:val="num" w:pos="1440"/>
        </w:tabs>
        <w:ind w:left="1440" w:hanging="360"/>
      </w:pPr>
      <w:rPr>
        <w:rFonts w:ascii="Courier New" w:hAnsi="Courier New"/>
      </w:rPr>
    </w:lvl>
    <w:lvl w:ilvl="2" w:tplc="71B23BDA">
      <w:start w:val="1"/>
      <w:numFmt w:val="bullet"/>
      <w:lvlText w:val=""/>
      <w:lvlJc w:val="left"/>
      <w:pPr>
        <w:tabs>
          <w:tab w:val="num" w:pos="2160"/>
        </w:tabs>
        <w:ind w:left="2160" w:hanging="360"/>
      </w:pPr>
      <w:rPr>
        <w:rFonts w:ascii="Wingdings" w:hAnsi="Wingdings"/>
      </w:rPr>
    </w:lvl>
    <w:lvl w:ilvl="3" w:tplc="A47A68C8">
      <w:start w:val="1"/>
      <w:numFmt w:val="bullet"/>
      <w:lvlText w:val=""/>
      <w:lvlJc w:val="left"/>
      <w:pPr>
        <w:tabs>
          <w:tab w:val="num" w:pos="2880"/>
        </w:tabs>
        <w:ind w:left="2880" w:hanging="360"/>
      </w:pPr>
      <w:rPr>
        <w:rFonts w:ascii="Symbol" w:hAnsi="Symbol"/>
      </w:rPr>
    </w:lvl>
    <w:lvl w:ilvl="4" w:tplc="48E29B2E">
      <w:start w:val="1"/>
      <w:numFmt w:val="bullet"/>
      <w:lvlText w:val="o"/>
      <w:lvlJc w:val="left"/>
      <w:pPr>
        <w:tabs>
          <w:tab w:val="num" w:pos="3600"/>
        </w:tabs>
        <w:ind w:left="3600" w:hanging="360"/>
      </w:pPr>
      <w:rPr>
        <w:rFonts w:ascii="Courier New" w:hAnsi="Courier New"/>
      </w:rPr>
    </w:lvl>
    <w:lvl w:ilvl="5" w:tplc="E1C0218C">
      <w:start w:val="1"/>
      <w:numFmt w:val="bullet"/>
      <w:lvlText w:val=""/>
      <w:lvlJc w:val="left"/>
      <w:pPr>
        <w:tabs>
          <w:tab w:val="num" w:pos="4320"/>
        </w:tabs>
        <w:ind w:left="4320" w:hanging="360"/>
      </w:pPr>
      <w:rPr>
        <w:rFonts w:ascii="Wingdings" w:hAnsi="Wingdings"/>
      </w:rPr>
    </w:lvl>
    <w:lvl w:ilvl="6" w:tplc="4340801E">
      <w:start w:val="1"/>
      <w:numFmt w:val="bullet"/>
      <w:lvlText w:val=""/>
      <w:lvlJc w:val="left"/>
      <w:pPr>
        <w:tabs>
          <w:tab w:val="num" w:pos="5040"/>
        </w:tabs>
        <w:ind w:left="5040" w:hanging="360"/>
      </w:pPr>
      <w:rPr>
        <w:rFonts w:ascii="Symbol" w:hAnsi="Symbol"/>
      </w:rPr>
    </w:lvl>
    <w:lvl w:ilvl="7" w:tplc="91EC6F5C">
      <w:start w:val="1"/>
      <w:numFmt w:val="bullet"/>
      <w:lvlText w:val="o"/>
      <w:lvlJc w:val="left"/>
      <w:pPr>
        <w:tabs>
          <w:tab w:val="num" w:pos="5760"/>
        </w:tabs>
        <w:ind w:left="5760" w:hanging="360"/>
      </w:pPr>
      <w:rPr>
        <w:rFonts w:ascii="Courier New" w:hAnsi="Courier New"/>
      </w:rPr>
    </w:lvl>
    <w:lvl w:ilvl="8" w:tplc="B8647560">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25B873F4">
      <w:start w:val="1"/>
      <w:numFmt w:val="bullet"/>
      <w:lvlText w:val=""/>
      <w:lvlJc w:val="left"/>
      <w:pPr>
        <w:ind w:left="720" w:hanging="360"/>
      </w:pPr>
      <w:rPr>
        <w:rFonts w:ascii="Symbol" w:hAnsi="Symbol"/>
      </w:rPr>
    </w:lvl>
    <w:lvl w:ilvl="1" w:tplc="DD746214">
      <w:start w:val="1"/>
      <w:numFmt w:val="bullet"/>
      <w:lvlText w:val="o"/>
      <w:lvlJc w:val="left"/>
      <w:pPr>
        <w:tabs>
          <w:tab w:val="num" w:pos="1440"/>
        </w:tabs>
        <w:ind w:left="1440" w:hanging="360"/>
      </w:pPr>
      <w:rPr>
        <w:rFonts w:ascii="Courier New" w:hAnsi="Courier New"/>
      </w:rPr>
    </w:lvl>
    <w:lvl w:ilvl="2" w:tplc="133673E4">
      <w:start w:val="1"/>
      <w:numFmt w:val="bullet"/>
      <w:lvlText w:val=""/>
      <w:lvlJc w:val="left"/>
      <w:pPr>
        <w:tabs>
          <w:tab w:val="num" w:pos="2160"/>
        </w:tabs>
        <w:ind w:left="2160" w:hanging="360"/>
      </w:pPr>
      <w:rPr>
        <w:rFonts w:ascii="Wingdings" w:hAnsi="Wingdings"/>
      </w:rPr>
    </w:lvl>
    <w:lvl w:ilvl="3" w:tplc="59AC88E0">
      <w:start w:val="1"/>
      <w:numFmt w:val="bullet"/>
      <w:lvlText w:val=""/>
      <w:lvlJc w:val="left"/>
      <w:pPr>
        <w:tabs>
          <w:tab w:val="num" w:pos="2880"/>
        </w:tabs>
        <w:ind w:left="2880" w:hanging="360"/>
      </w:pPr>
      <w:rPr>
        <w:rFonts w:ascii="Symbol" w:hAnsi="Symbol"/>
      </w:rPr>
    </w:lvl>
    <w:lvl w:ilvl="4" w:tplc="65B42578">
      <w:start w:val="1"/>
      <w:numFmt w:val="bullet"/>
      <w:lvlText w:val="o"/>
      <w:lvlJc w:val="left"/>
      <w:pPr>
        <w:tabs>
          <w:tab w:val="num" w:pos="3600"/>
        </w:tabs>
        <w:ind w:left="3600" w:hanging="360"/>
      </w:pPr>
      <w:rPr>
        <w:rFonts w:ascii="Courier New" w:hAnsi="Courier New"/>
      </w:rPr>
    </w:lvl>
    <w:lvl w:ilvl="5" w:tplc="C38096AC">
      <w:start w:val="1"/>
      <w:numFmt w:val="bullet"/>
      <w:lvlText w:val=""/>
      <w:lvlJc w:val="left"/>
      <w:pPr>
        <w:tabs>
          <w:tab w:val="num" w:pos="4320"/>
        </w:tabs>
        <w:ind w:left="4320" w:hanging="360"/>
      </w:pPr>
      <w:rPr>
        <w:rFonts w:ascii="Wingdings" w:hAnsi="Wingdings"/>
      </w:rPr>
    </w:lvl>
    <w:lvl w:ilvl="6" w:tplc="E2E624C6">
      <w:start w:val="1"/>
      <w:numFmt w:val="bullet"/>
      <w:lvlText w:val=""/>
      <w:lvlJc w:val="left"/>
      <w:pPr>
        <w:tabs>
          <w:tab w:val="num" w:pos="5040"/>
        </w:tabs>
        <w:ind w:left="5040" w:hanging="360"/>
      </w:pPr>
      <w:rPr>
        <w:rFonts w:ascii="Symbol" w:hAnsi="Symbol"/>
      </w:rPr>
    </w:lvl>
    <w:lvl w:ilvl="7" w:tplc="44F246F2">
      <w:start w:val="1"/>
      <w:numFmt w:val="bullet"/>
      <w:lvlText w:val="o"/>
      <w:lvlJc w:val="left"/>
      <w:pPr>
        <w:tabs>
          <w:tab w:val="num" w:pos="5760"/>
        </w:tabs>
        <w:ind w:left="5760" w:hanging="360"/>
      </w:pPr>
      <w:rPr>
        <w:rFonts w:ascii="Courier New" w:hAnsi="Courier New"/>
      </w:rPr>
    </w:lvl>
    <w:lvl w:ilvl="8" w:tplc="49B2ABFE">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C45464D0">
      <w:start w:val="1"/>
      <w:numFmt w:val="bullet"/>
      <w:lvlText w:val=""/>
      <w:lvlJc w:val="left"/>
      <w:pPr>
        <w:ind w:left="720" w:hanging="360"/>
      </w:pPr>
      <w:rPr>
        <w:rFonts w:ascii="Symbol" w:hAnsi="Symbol"/>
      </w:rPr>
    </w:lvl>
    <w:lvl w:ilvl="1" w:tplc="EE62D44A">
      <w:start w:val="1"/>
      <w:numFmt w:val="bullet"/>
      <w:lvlText w:val="o"/>
      <w:lvlJc w:val="left"/>
      <w:pPr>
        <w:tabs>
          <w:tab w:val="num" w:pos="1440"/>
        </w:tabs>
        <w:ind w:left="1440" w:hanging="360"/>
      </w:pPr>
      <w:rPr>
        <w:rFonts w:ascii="Courier New" w:hAnsi="Courier New"/>
      </w:rPr>
    </w:lvl>
    <w:lvl w:ilvl="2" w:tplc="BE3C9D0C">
      <w:start w:val="1"/>
      <w:numFmt w:val="bullet"/>
      <w:lvlText w:val=""/>
      <w:lvlJc w:val="left"/>
      <w:pPr>
        <w:tabs>
          <w:tab w:val="num" w:pos="2160"/>
        </w:tabs>
        <w:ind w:left="2160" w:hanging="360"/>
      </w:pPr>
      <w:rPr>
        <w:rFonts w:ascii="Wingdings" w:hAnsi="Wingdings"/>
      </w:rPr>
    </w:lvl>
    <w:lvl w:ilvl="3" w:tplc="5D143B60">
      <w:start w:val="1"/>
      <w:numFmt w:val="bullet"/>
      <w:lvlText w:val=""/>
      <w:lvlJc w:val="left"/>
      <w:pPr>
        <w:tabs>
          <w:tab w:val="num" w:pos="2880"/>
        </w:tabs>
        <w:ind w:left="2880" w:hanging="360"/>
      </w:pPr>
      <w:rPr>
        <w:rFonts w:ascii="Symbol" w:hAnsi="Symbol"/>
      </w:rPr>
    </w:lvl>
    <w:lvl w:ilvl="4" w:tplc="2FAA000C">
      <w:start w:val="1"/>
      <w:numFmt w:val="bullet"/>
      <w:lvlText w:val="o"/>
      <w:lvlJc w:val="left"/>
      <w:pPr>
        <w:tabs>
          <w:tab w:val="num" w:pos="3600"/>
        </w:tabs>
        <w:ind w:left="3600" w:hanging="360"/>
      </w:pPr>
      <w:rPr>
        <w:rFonts w:ascii="Courier New" w:hAnsi="Courier New"/>
      </w:rPr>
    </w:lvl>
    <w:lvl w:ilvl="5" w:tplc="36A4934E">
      <w:start w:val="1"/>
      <w:numFmt w:val="bullet"/>
      <w:lvlText w:val=""/>
      <w:lvlJc w:val="left"/>
      <w:pPr>
        <w:tabs>
          <w:tab w:val="num" w:pos="4320"/>
        </w:tabs>
        <w:ind w:left="4320" w:hanging="360"/>
      </w:pPr>
      <w:rPr>
        <w:rFonts w:ascii="Wingdings" w:hAnsi="Wingdings"/>
      </w:rPr>
    </w:lvl>
    <w:lvl w:ilvl="6" w:tplc="96FCBEE4">
      <w:start w:val="1"/>
      <w:numFmt w:val="bullet"/>
      <w:lvlText w:val=""/>
      <w:lvlJc w:val="left"/>
      <w:pPr>
        <w:tabs>
          <w:tab w:val="num" w:pos="5040"/>
        </w:tabs>
        <w:ind w:left="5040" w:hanging="360"/>
      </w:pPr>
      <w:rPr>
        <w:rFonts w:ascii="Symbol" w:hAnsi="Symbol"/>
      </w:rPr>
    </w:lvl>
    <w:lvl w:ilvl="7" w:tplc="EC6EC502">
      <w:start w:val="1"/>
      <w:numFmt w:val="bullet"/>
      <w:lvlText w:val="o"/>
      <w:lvlJc w:val="left"/>
      <w:pPr>
        <w:tabs>
          <w:tab w:val="num" w:pos="5760"/>
        </w:tabs>
        <w:ind w:left="5760" w:hanging="360"/>
      </w:pPr>
      <w:rPr>
        <w:rFonts w:ascii="Courier New" w:hAnsi="Courier New"/>
      </w:rPr>
    </w:lvl>
    <w:lvl w:ilvl="8" w:tplc="54F4A49C">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1DDCE04E">
      <w:start w:val="1"/>
      <w:numFmt w:val="bullet"/>
      <w:lvlText w:val=""/>
      <w:lvlJc w:val="left"/>
      <w:pPr>
        <w:ind w:left="720" w:hanging="360"/>
      </w:pPr>
      <w:rPr>
        <w:rFonts w:ascii="Symbol" w:hAnsi="Symbol"/>
      </w:rPr>
    </w:lvl>
    <w:lvl w:ilvl="1" w:tplc="95C88CA4">
      <w:start w:val="1"/>
      <w:numFmt w:val="bullet"/>
      <w:lvlText w:val="o"/>
      <w:lvlJc w:val="left"/>
      <w:pPr>
        <w:tabs>
          <w:tab w:val="num" w:pos="1440"/>
        </w:tabs>
        <w:ind w:left="1440" w:hanging="360"/>
      </w:pPr>
      <w:rPr>
        <w:rFonts w:ascii="Courier New" w:hAnsi="Courier New"/>
      </w:rPr>
    </w:lvl>
    <w:lvl w:ilvl="2" w:tplc="0844725E">
      <w:start w:val="1"/>
      <w:numFmt w:val="bullet"/>
      <w:lvlText w:val=""/>
      <w:lvlJc w:val="left"/>
      <w:pPr>
        <w:tabs>
          <w:tab w:val="num" w:pos="2160"/>
        </w:tabs>
        <w:ind w:left="2160" w:hanging="360"/>
      </w:pPr>
      <w:rPr>
        <w:rFonts w:ascii="Wingdings" w:hAnsi="Wingdings"/>
      </w:rPr>
    </w:lvl>
    <w:lvl w:ilvl="3" w:tplc="F7AC4A24">
      <w:start w:val="1"/>
      <w:numFmt w:val="bullet"/>
      <w:lvlText w:val=""/>
      <w:lvlJc w:val="left"/>
      <w:pPr>
        <w:tabs>
          <w:tab w:val="num" w:pos="2880"/>
        </w:tabs>
        <w:ind w:left="2880" w:hanging="360"/>
      </w:pPr>
      <w:rPr>
        <w:rFonts w:ascii="Symbol" w:hAnsi="Symbol"/>
      </w:rPr>
    </w:lvl>
    <w:lvl w:ilvl="4" w:tplc="C688E6B0">
      <w:start w:val="1"/>
      <w:numFmt w:val="bullet"/>
      <w:lvlText w:val="o"/>
      <w:lvlJc w:val="left"/>
      <w:pPr>
        <w:tabs>
          <w:tab w:val="num" w:pos="3600"/>
        </w:tabs>
        <w:ind w:left="3600" w:hanging="360"/>
      </w:pPr>
      <w:rPr>
        <w:rFonts w:ascii="Courier New" w:hAnsi="Courier New"/>
      </w:rPr>
    </w:lvl>
    <w:lvl w:ilvl="5" w:tplc="AEA2101C">
      <w:start w:val="1"/>
      <w:numFmt w:val="bullet"/>
      <w:lvlText w:val=""/>
      <w:lvlJc w:val="left"/>
      <w:pPr>
        <w:tabs>
          <w:tab w:val="num" w:pos="4320"/>
        </w:tabs>
        <w:ind w:left="4320" w:hanging="360"/>
      </w:pPr>
      <w:rPr>
        <w:rFonts w:ascii="Wingdings" w:hAnsi="Wingdings"/>
      </w:rPr>
    </w:lvl>
    <w:lvl w:ilvl="6" w:tplc="7A4A074A">
      <w:start w:val="1"/>
      <w:numFmt w:val="bullet"/>
      <w:lvlText w:val=""/>
      <w:lvlJc w:val="left"/>
      <w:pPr>
        <w:tabs>
          <w:tab w:val="num" w:pos="5040"/>
        </w:tabs>
        <w:ind w:left="5040" w:hanging="360"/>
      </w:pPr>
      <w:rPr>
        <w:rFonts w:ascii="Symbol" w:hAnsi="Symbol"/>
      </w:rPr>
    </w:lvl>
    <w:lvl w:ilvl="7" w:tplc="E9B4309C">
      <w:start w:val="1"/>
      <w:numFmt w:val="bullet"/>
      <w:lvlText w:val="o"/>
      <w:lvlJc w:val="left"/>
      <w:pPr>
        <w:tabs>
          <w:tab w:val="num" w:pos="5760"/>
        </w:tabs>
        <w:ind w:left="5760" w:hanging="360"/>
      </w:pPr>
      <w:rPr>
        <w:rFonts w:ascii="Courier New" w:hAnsi="Courier New"/>
      </w:rPr>
    </w:lvl>
    <w:lvl w:ilvl="8" w:tplc="224289D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A6C4276C">
      <w:start w:val="1"/>
      <w:numFmt w:val="bullet"/>
      <w:lvlText w:val=""/>
      <w:lvlJc w:val="left"/>
      <w:pPr>
        <w:ind w:left="720" w:hanging="360"/>
      </w:pPr>
      <w:rPr>
        <w:rFonts w:ascii="Symbol" w:hAnsi="Symbol"/>
      </w:rPr>
    </w:lvl>
    <w:lvl w:ilvl="1" w:tplc="DD107318">
      <w:start w:val="1"/>
      <w:numFmt w:val="bullet"/>
      <w:lvlText w:val="o"/>
      <w:lvlJc w:val="left"/>
      <w:pPr>
        <w:tabs>
          <w:tab w:val="num" w:pos="1440"/>
        </w:tabs>
        <w:ind w:left="1440" w:hanging="360"/>
      </w:pPr>
      <w:rPr>
        <w:rFonts w:ascii="Courier New" w:hAnsi="Courier New"/>
      </w:rPr>
    </w:lvl>
    <w:lvl w:ilvl="2" w:tplc="F8BCC70C">
      <w:start w:val="1"/>
      <w:numFmt w:val="bullet"/>
      <w:lvlText w:val=""/>
      <w:lvlJc w:val="left"/>
      <w:pPr>
        <w:tabs>
          <w:tab w:val="num" w:pos="2160"/>
        </w:tabs>
        <w:ind w:left="2160" w:hanging="360"/>
      </w:pPr>
      <w:rPr>
        <w:rFonts w:ascii="Wingdings" w:hAnsi="Wingdings"/>
      </w:rPr>
    </w:lvl>
    <w:lvl w:ilvl="3" w:tplc="C546A87E">
      <w:start w:val="1"/>
      <w:numFmt w:val="bullet"/>
      <w:lvlText w:val=""/>
      <w:lvlJc w:val="left"/>
      <w:pPr>
        <w:tabs>
          <w:tab w:val="num" w:pos="2880"/>
        </w:tabs>
        <w:ind w:left="2880" w:hanging="360"/>
      </w:pPr>
      <w:rPr>
        <w:rFonts w:ascii="Symbol" w:hAnsi="Symbol"/>
      </w:rPr>
    </w:lvl>
    <w:lvl w:ilvl="4" w:tplc="92F0AD60">
      <w:start w:val="1"/>
      <w:numFmt w:val="bullet"/>
      <w:lvlText w:val="o"/>
      <w:lvlJc w:val="left"/>
      <w:pPr>
        <w:tabs>
          <w:tab w:val="num" w:pos="3600"/>
        </w:tabs>
        <w:ind w:left="3600" w:hanging="360"/>
      </w:pPr>
      <w:rPr>
        <w:rFonts w:ascii="Courier New" w:hAnsi="Courier New"/>
      </w:rPr>
    </w:lvl>
    <w:lvl w:ilvl="5" w:tplc="D1AA097E">
      <w:start w:val="1"/>
      <w:numFmt w:val="bullet"/>
      <w:lvlText w:val=""/>
      <w:lvlJc w:val="left"/>
      <w:pPr>
        <w:tabs>
          <w:tab w:val="num" w:pos="4320"/>
        </w:tabs>
        <w:ind w:left="4320" w:hanging="360"/>
      </w:pPr>
      <w:rPr>
        <w:rFonts w:ascii="Wingdings" w:hAnsi="Wingdings"/>
      </w:rPr>
    </w:lvl>
    <w:lvl w:ilvl="6" w:tplc="90EC1208">
      <w:start w:val="1"/>
      <w:numFmt w:val="bullet"/>
      <w:lvlText w:val=""/>
      <w:lvlJc w:val="left"/>
      <w:pPr>
        <w:tabs>
          <w:tab w:val="num" w:pos="5040"/>
        </w:tabs>
        <w:ind w:left="5040" w:hanging="360"/>
      </w:pPr>
      <w:rPr>
        <w:rFonts w:ascii="Symbol" w:hAnsi="Symbol"/>
      </w:rPr>
    </w:lvl>
    <w:lvl w:ilvl="7" w:tplc="05A4AE7E">
      <w:start w:val="1"/>
      <w:numFmt w:val="bullet"/>
      <w:lvlText w:val="o"/>
      <w:lvlJc w:val="left"/>
      <w:pPr>
        <w:tabs>
          <w:tab w:val="num" w:pos="5760"/>
        </w:tabs>
        <w:ind w:left="5760" w:hanging="360"/>
      </w:pPr>
      <w:rPr>
        <w:rFonts w:ascii="Courier New" w:hAnsi="Courier New"/>
      </w:rPr>
    </w:lvl>
    <w:lvl w:ilvl="8" w:tplc="CDDAB906">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508D68">
      <w:start w:val="1"/>
      <w:numFmt w:val="bullet"/>
      <w:lvlText w:val=""/>
      <w:lvlJc w:val="left"/>
      <w:pPr>
        <w:ind w:left="720" w:hanging="360"/>
      </w:pPr>
      <w:rPr>
        <w:rFonts w:ascii="Symbol" w:hAnsi="Symbol"/>
      </w:rPr>
    </w:lvl>
    <w:lvl w:ilvl="1" w:tplc="7018A4D6">
      <w:start w:val="1"/>
      <w:numFmt w:val="bullet"/>
      <w:lvlText w:val="o"/>
      <w:lvlJc w:val="left"/>
      <w:pPr>
        <w:tabs>
          <w:tab w:val="num" w:pos="1440"/>
        </w:tabs>
        <w:ind w:left="1440" w:hanging="360"/>
      </w:pPr>
      <w:rPr>
        <w:rFonts w:ascii="Courier New" w:hAnsi="Courier New"/>
      </w:rPr>
    </w:lvl>
    <w:lvl w:ilvl="2" w:tplc="19228CF2">
      <w:start w:val="1"/>
      <w:numFmt w:val="bullet"/>
      <w:lvlText w:val=""/>
      <w:lvlJc w:val="left"/>
      <w:pPr>
        <w:tabs>
          <w:tab w:val="num" w:pos="2160"/>
        </w:tabs>
        <w:ind w:left="2160" w:hanging="360"/>
      </w:pPr>
      <w:rPr>
        <w:rFonts w:ascii="Wingdings" w:hAnsi="Wingdings"/>
      </w:rPr>
    </w:lvl>
    <w:lvl w:ilvl="3" w:tplc="98D820D4">
      <w:start w:val="1"/>
      <w:numFmt w:val="bullet"/>
      <w:lvlText w:val=""/>
      <w:lvlJc w:val="left"/>
      <w:pPr>
        <w:tabs>
          <w:tab w:val="num" w:pos="2880"/>
        </w:tabs>
        <w:ind w:left="2880" w:hanging="360"/>
      </w:pPr>
      <w:rPr>
        <w:rFonts w:ascii="Symbol" w:hAnsi="Symbol"/>
      </w:rPr>
    </w:lvl>
    <w:lvl w:ilvl="4" w:tplc="E256B204">
      <w:start w:val="1"/>
      <w:numFmt w:val="bullet"/>
      <w:lvlText w:val="o"/>
      <w:lvlJc w:val="left"/>
      <w:pPr>
        <w:tabs>
          <w:tab w:val="num" w:pos="3600"/>
        </w:tabs>
        <w:ind w:left="3600" w:hanging="360"/>
      </w:pPr>
      <w:rPr>
        <w:rFonts w:ascii="Courier New" w:hAnsi="Courier New"/>
      </w:rPr>
    </w:lvl>
    <w:lvl w:ilvl="5" w:tplc="B066D60C">
      <w:start w:val="1"/>
      <w:numFmt w:val="bullet"/>
      <w:lvlText w:val=""/>
      <w:lvlJc w:val="left"/>
      <w:pPr>
        <w:tabs>
          <w:tab w:val="num" w:pos="4320"/>
        </w:tabs>
        <w:ind w:left="4320" w:hanging="360"/>
      </w:pPr>
      <w:rPr>
        <w:rFonts w:ascii="Wingdings" w:hAnsi="Wingdings"/>
      </w:rPr>
    </w:lvl>
    <w:lvl w:ilvl="6" w:tplc="38383A36">
      <w:start w:val="1"/>
      <w:numFmt w:val="bullet"/>
      <w:lvlText w:val=""/>
      <w:lvlJc w:val="left"/>
      <w:pPr>
        <w:tabs>
          <w:tab w:val="num" w:pos="5040"/>
        </w:tabs>
        <w:ind w:left="5040" w:hanging="360"/>
      </w:pPr>
      <w:rPr>
        <w:rFonts w:ascii="Symbol" w:hAnsi="Symbol"/>
      </w:rPr>
    </w:lvl>
    <w:lvl w:ilvl="7" w:tplc="96AE3172">
      <w:start w:val="1"/>
      <w:numFmt w:val="bullet"/>
      <w:lvlText w:val="o"/>
      <w:lvlJc w:val="left"/>
      <w:pPr>
        <w:tabs>
          <w:tab w:val="num" w:pos="5760"/>
        </w:tabs>
        <w:ind w:left="5760" w:hanging="360"/>
      </w:pPr>
      <w:rPr>
        <w:rFonts w:ascii="Courier New" w:hAnsi="Courier New"/>
      </w:rPr>
    </w:lvl>
    <w:lvl w:ilvl="8" w:tplc="3CD2BF6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36BC11C4">
      <w:start w:val="1"/>
      <w:numFmt w:val="bullet"/>
      <w:lvlText w:val=""/>
      <w:lvlJc w:val="left"/>
      <w:pPr>
        <w:ind w:left="720" w:hanging="360"/>
      </w:pPr>
      <w:rPr>
        <w:rFonts w:ascii="Symbol" w:hAnsi="Symbol"/>
      </w:rPr>
    </w:lvl>
    <w:lvl w:ilvl="1" w:tplc="D774FFE8">
      <w:start w:val="1"/>
      <w:numFmt w:val="bullet"/>
      <w:lvlText w:val="o"/>
      <w:lvlJc w:val="left"/>
      <w:pPr>
        <w:tabs>
          <w:tab w:val="num" w:pos="1440"/>
        </w:tabs>
        <w:ind w:left="1440" w:hanging="360"/>
      </w:pPr>
      <w:rPr>
        <w:rFonts w:ascii="Courier New" w:hAnsi="Courier New"/>
      </w:rPr>
    </w:lvl>
    <w:lvl w:ilvl="2" w:tplc="365828E8">
      <w:start w:val="1"/>
      <w:numFmt w:val="bullet"/>
      <w:lvlText w:val=""/>
      <w:lvlJc w:val="left"/>
      <w:pPr>
        <w:tabs>
          <w:tab w:val="num" w:pos="2160"/>
        </w:tabs>
        <w:ind w:left="2160" w:hanging="360"/>
      </w:pPr>
      <w:rPr>
        <w:rFonts w:ascii="Wingdings" w:hAnsi="Wingdings"/>
      </w:rPr>
    </w:lvl>
    <w:lvl w:ilvl="3" w:tplc="AA70188A">
      <w:start w:val="1"/>
      <w:numFmt w:val="bullet"/>
      <w:lvlText w:val=""/>
      <w:lvlJc w:val="left"/>
      <w:pPr>
        <w:tabs>
          <w:tab w:val="num" w:pos="2880"/>
        </w:tabs>
        <w:ind w:left="2880" w:hanging="360"/>
      </w:pPr>
      <w:rPr>
        <w:rFonts w:ascii="Symbol" w:hAnsi="Symbol"/>
      </w:rPr>
    </w:lvl>
    <w:lvl w:ilvl="4" w:tplc="C92C440C">
      <w:start w:val="1"/>
      <w:numFmt w:val="bullet"/>
      <w:lvlText w:val="o"/>
      <w:lvlJc w:val="left"/>
      <w:pPr>
        <w:tabs>
          <w:tab w:val="num" w:pos="3600"/>
        </w:tabs>
        <w:ind w:left="3600" w:hanging="360"/>
      </w:pPr>
      <w:rPr>
        <w:rFonts w:ascii="Courier New" w:hAnsi="Courier New"/>
      </w:rPr>
    </w:lvl>
    <w:lvl w:ilvl="5" w:tplc="04D6F044">
      <w:start w:val="1"/>
      <w:numFmt w:val="bullet"/>
      <w:lvlText w:val=""/>
      <w:lvlJc w:val="left"/>
      <w:pPr>
        <w:tabs>
          <w:tab w:val="num" w:pos="4320"/>
        </w:tabs>
        <w:ind w:left="4320" w:hanging="360"/>
      </w:pPr>
      <w:rPr>
        <w:rFonts w:ascii="Wingdings" w:hAnsi="Wingdings"/>
      </w:rPr>
    </w:lvl>
    <w:lvl w:ilvl="6" w:tplc="26889B4A">
      <w:start w:val="1"/>
      <w:numFmt w:val="bullet"/>
      <w:lvlText w:val=""/>
      <w:lvlJc w:val="left"/>
      <w:pPr>
        <w:tabs>
          <w:tab w:val="num" w:pos="5040"/>
        </w:tabs>
        <w:ind w:left="5040" w:hanging="360"/>
      </w:pPr>
      <w:rPr>
        <w:rFonts w:ascii="Symbol" w:hAnsi="Symbol"/>
      </w:rPr>
    </w:lvl>
    <w:lvl w:ilvl="7" w:tplc="D428B32C">
      <w:start w:val="1"/>
      <w:numFmt w:val="bullet"/>
      <w:lvlText w:val="o"/>
      <w:lvlJc w:val="left"/>
      <w:pPr>
        <w:tabs>
          <w:tab w:val="num" w:pos="5760"/>
        </w:tabs>
        <w:ind w:left="5760" w:hanging="360"/>
      </w:pPr>
      <w:rPr>
        <w:rFonts w:ascii="Courier New" w:hAnsi="Courier New"/>
      </w:rPr>
    </w:lvl>
    <w:lvl w:ilvl="8" w:tplc="4DE812B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E872011E">
      <w:start w:val="1"/>
      <w:numFmt w:val="bullet"/>
      <w:lvlText w:val=""/>
      <w:lvlJc w:val="left"/>
      <w:pPr>
        <w:ind w:left="720" w:hanging="360"/>
      </w:pPr>
      <w:rPr>
        <w:rFonts w:ascii="Symbol" w:hAnsi="Symbol"/>
      </w:rPr>
    </w:lvl>
    <w:lvl w:ilvl="1" w:tplc="18CA4486">
      <w:start w:val="1"/>
      <w:numFmt w:val="bullet"/>
      <w:lvlText w:val="o"/>
      <w:lvlJc w:val="left"/>
      <w:pPr>
        <w:tabs>
          <w:tab w:val="num" w:pos="1440"/>
        </w:tabs>
        <w:ind w:left="1440" w:hanging="360"/>
      </w:pPr>
      <w:rPr>
        <w:rFonts w:ascii="Courier New" w:hAnsi="Courier New"/>
      </w:rPr>
    </w:lvl>
    <w:lvl w:ilvl="2" w:tplc="2C02D4B6">
      <w:start w:val="1"/>
      <w:numFmt w:val="bullet"/>
      <w:lvlText w:val=""/>
      <w:lvlJc w:val="left"/>
      <w:pPr>
        <w:tabs>
          <w:tab w:val="num" w:pos="2160"/>
        </w:tabs>
        <w:ind w:left="2160" w:hanging="360"/>
      </w:pPr>
      <w:rPr>
        <w:rFonts w:ascii="Wingdings" w:hAnsi="Wingdings"/>
      </w:rPr>
    </w:lvl>
    <w:lvl w:ilvl="3" w:tplc="DCC4E902">
      <w:start w:val="1"/>
      <w:numFmt w:val="bullet"/>
      <w:lvlText w:val=""/>
      <w:lvlJc w:val="left"/>
      <w:pPr>
        <w:tabs>
          <w:tab w:val="num" w:pos="2880"/>
        </w:tabs>
        <w:ind w:left="2880" w:hanging="360"/>
      </w:pPr>
      <w:rPr>
        <w:rFonts w:ascii="Symbol" w:hAnsi="Symbol"/>
      </w:rPr>
    </w:lvl>
    <w:lvl w:ilvl="4" w:tplc="AA669C58">
      <w:start w:val="1"/>
      <w:numFmt w:val="bullet"/>
      <w:lvlText w:val="o"/>
      <w:lvlJc w:val="left"/>
      <w:pPr>
        <w:tabs>
          <w:tab w:val="num" w:pos="3600"/>
        </w:tabs>
        <w:ind w:left="3600" w:hanging="360"/>
      </w:pPr>
      <w:rPr>
        <w:rFonts w:ascii="Courier New" w:hAnsi="Courier New"/>
      </w:rPr>
    </w:lvl>
    <w:lvl w:ilvl="5" w:tplc="854C4708">
      <w:start w:val="1"/>
      <w:numFmt w:val="bullet"/>
      <w:lvlText w:val=""/>
      <w:lvlJc w:val="left"/>
      <w:pPr>
        <w:tabs>
          <w:tab w:val="num" w:pos="4320"/>
        </w:tabs>
        <w:ind w:left="4320" w:hanging="360"/>
      </w:pPr>
      <w:rPr>
        <w:rFonts w:ascii="Wingdings" w:hAnsi="Wingdings"/>
      </w:rPr>
    </w:lvl>
    <w:lvl w:ilvl="6" w:tplc="5700F69C">
      <w:start w:val="1"/>
      <w:numFmt w:val="bullet"/>
      <w:lvlText w:val=""/>
      <w:lvlJc w:val="left"/>
      <w:pPr>
        <w:tabs>
          <w:tab w:val="num" w:pos="5040"/>
        </w:tabs>
        <w:ind w:left="5040" w:hanging="360"/>
      </w:pPr>
      <w:rPr>
        <w:rFonts w:ascii="Symbol" w:hAnsi="Symbol"/>
      </w:rPr>
    </w:lvl>
    <w:lvl w:ilvl="7" w:tplc="610466A4">
      <w:start w:val="1"/>
      <w:numFmt w:val="bullet"/>
      <w:lvlText w:val="o"/>
      <w:lvlJc w:val="left"/>
      <w:pPr>
        <w:tabs>
          <w:tab w:val="num" w:pos="5760"/>
        </w:tabs>
        <w:ind w:left="5760" w:hanging="360"/>
      </w:pPr>
      <w:rPr>
        <w:rFonts w:ascii="Courier New" w:hAnsi="Courier New"/>
      </w:rPr>
    </w:lvl>
    <w:lvl w:ilvl="8" w:tplc="27FC3FD4">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DE9A5B96">
      <w:start w:val="1"/>
      <w:numFmt w:val="bullet"/>
      <w:lvlText w:val=""/>
      <w:lvlJc w:val="left"/>
      <w:pPr>
        <w:ind w:left="720" w:hanging="360"/>
      </w:pPr>
      <w:rPr>
        <w:rFonts w:ascii="Symbol" w:hAnsi="Symbol"/>
      </w:rPr>
    </w:lvl>
    <w:lvl w:ilvl="1" w:tplc="F6A0DEBE">
      <w:start w:val="1"/>
      <w:numFmt w:val="bullet"/>
      <w:lvlText w:val="o"/>
      <w:lvlJc w:val="left"/>
      <w:pPr>
        <w:tabs>
          <w:tab w:val="num" w:pos="1440"/>
        </w:tabs>
        <w:ind w:left="1440" w:hanging="360"/>
      </w:pPr>
      <w:rPr>
        <w:rFonts w:ascii="Courier New" w:hAnsi="Courier New"/>
      </w:rPr>
    </w:lvl>
    <w:lvl w:ilvl="2" w:tplc="BFCC89A6">
      <w:start w:val="1"/>
      <w:numFmt w:val="bullet"/>
      <w:lvlText w:val=""/>
      <w:lvlJc w:val="left"/>
      <w:pPr>
        <w:tabs>
          <w:tab w:val="num" w:pos="2160"/>
        </w:tabs>
        <w:ind w:left="2160" w:hanging="360"/>
      </w:pPr>
      <w:rPr>
        <w:rFonts w:ascii="Wingdings" w:hAnsi="Wingdings"/>
      </w:rPr>
    </w:lvl>
    <w:lvl w:ilvl="3" w:tplc="14D6D7C0">
      <w:start w:val="1"/>
      <w:numFmt w:val="bullet"/>
      <w:lvlText w:val=""/>
      <w:lvlJc w:val="left"/>
      <w:pPr>
        <w:tabs>
          <w:tab w:val="num" w:pos="2880"/>
        </w:tabs>
        <w:ind w:left="2880" w:hanging="360"/>
      </w:pPr>
      <w:rPr>
        <w:rFonts w:ascii="Symbol" w:hAnsi="Symbol"/>
      </w:rPr>
    </w:lvl>
    <w:lvl w:ilvl="4" w:tplc="75E091B6">
      <w:start w:val="1"/>
      <w:numFmt w:val="bullet"/>
      <w:lvlText w:val="o"/>
      <w:lvlJc w:val="left"/>
      <w:pPr>
        <w:tabs>
          <w:tab w:val="num" w:pos="3600"/>
        </w:tabs>
        <w:ind w:left="3600" w:hanging="360"/>
      </w:pPr>
      <w:rPr>
        <w:rFonts w:ascii="Courier New" w:hAnsi="Courier New"/>
      </w:rPr>
    </w:lvl>
    <w:lvl w:ilvl="5" w:tplc="A0D6D674">
      <w:start w:val="1"/>
      <w:numFmt w:val="bullet"/>
      <w:lvlText w:val=""/>
      <w:lvlJc w:val="left"/>
      <w:pPr>
        <w:tabs>
          <w:tab w:val="num" w:pos="4320"/>
        </w:tabs>
        <w:ind w:left="4320" w:hanging="360"/>
      </w:pPr>
      <w:rPr>
        <w:rFonts w:ascii="Wingdings" w:hAnsi="Wingdings"/>
      </w:rPr>
    </w:lvl>
    <w:lvl w:ilvl="6" w:tplc="A5AAE88A">
      <w:start w:val="1"/>
      <w:numFmt w:val="bullet"/>
      <w:lvlText w:val=""/>
      <w:lvlJc w:val="left"/>
      <w:pPr>
        <w:tabs>
          <w:tab w:val="num" w:pos="5040"/>
        </w:tabs>
        <w:ind w:left="5040" w:hanging="360"/>
      </w:pPr>
      <w:rPr>
        <w:rFonts w:ascii="Symbol" w:hAnsi="Symbol"/>
      </w:rPr>
    </w:lvl>
    <w:lvl w:ilvl="7" w:tplc="BE868F4C">
      <w:start w:val="1"/>
      <w:numFmt w:val="bullet"/>
      <w:lvlText w:val="o"/>
      <w:lvlJc w:val="left"/>
      <w:pPr>
        <w:tabs>
          <w:tab w:val="num" w:pos="5760"/>
        </w:tabs>
        <w:ind w:left="5760" w:hanging="360"/>
      </w:pPr>
      <w:rPr>
        <w:rFonts w:ascii="Courier New" w:hAnsi="Courier New"/>
      </w:rPr>
    </w:lvl>
    <w:lvl w:ilvl="8" w:tplc="DEC6EFC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37AACBAC">
      <w:start w:val="1"/>
      <w:numFmt w:val="bullet"/>
      <w:lvlText w:val=""/>
      <w:lvlJc w:val="left"/>
      <w:pPr>
        <w:ind w:left="720" w:hanging="360"/>
      </w:pPr>
      <w:rPr>
        <w:rFonts w:ascii="Symbol" w:hAnsi="Symbol"/>
      </w:rPr>
    </w:lvl>
    <w:lvl w:ilvl="1" w:tplc="211EBD64">
      <w:start w:val="1"/>
      <w:numFmt w:val="bullet"/>
      <w:lvlText w:val="o"/>
      <w:lvlJc w:val="left"/>
      <w:pPr>
        <w:tabs>
          <w:tab w:val="num" w:pos="1440"/>
        </w:tabs>
        <w:ind w:left="1440" w:hanging="360"/>
      </w:pPr>
      <w:rPr>
        <w:rFonts w:ascii="Courier New" w:hAnsi="Courier New"/>
      </w:rPr>
    </w:lvl>
    <w:lvl w:ilvl="2" w:tplc="240ADB3E">
      <w:start w:val="1"/>
      <w:numFmt w:val="bullet"/>
      <w:lvlText w:val=""/>
      <w:lvlJc w:val="left"/>
      <w:pPr>
        <w:tabs>
          <w:tab w:val="num" w:pos="2160"/>
        </w:tabs>
        <w:ind w:left="2160" w:hanging="360"/>
      </w:pPr>
      <w:rPr>
        <w:rFonts w:ascii="Wingdings" w:hAnsi="Wingdings"/>
      </w:rPr>
    </w:lvl>
    <w:lvl w:ilvl="3" w:tplc="6B2E4E06">
      <w:start w:val="1"/>
      <w:numFmt w:val="bullet"/>
      <w:lvlText w:val=""/>
      <w:lvlJc w:val="left"/>
      <w:pPr>
        <w:tabs>
          <w:tab w:val="num" w:pos="2880"/>
        </w:tabs>
        <w:ind w:left="2880" w:hanging="360"/>
      </w:pPr>
      <w:rPr>
        <w:rFonts w:ascii="Symbol" w:hAnsi="Symbol"/>
      </w:rPr>
    </w:lvl>
    <w:lvl w:ilvl="4" w:tplc="B7B2D480">
      <w:start w:val="1"/>
      <w:numFmt w:val="bullet"/>
      <w:lvlText w:val="o"/>
      <w:lvlJc w:val="left"/>
      <w:pPr>
        <w:tabs>
          <w:tab w:val="num" w:pos="3600"/>
        </w:tabs>
        <w:ind w:left="3600" w:hanging="360"/>
      </w:pPr>
      <w:rPr>
        <w:rFonts w:ascii="Courier New" w:hAnsi="Courier New"/>
      </w:rPr>
    </w:lvl>
    <w:lvl w:ilvl="5" w:tplc="BCDE0364">
      <w:start w:val="1"/>
      <w:numFmt w:val="bullet"/>
      <w:lvlText w:val=""/>
      <w:lvlJc w:val="left"/>
      <w:pPr>
        <w:tabs>
          <w:tab w:val="num" w:pos="4320"/>
        </w:tabs>
        <w:ind w:left="4320" w:hanging="360"/>
      </w:pPr>
      <w:rPr>
        <w:rFonts w:ascii="Wingdings" w:hAnsi="Wingdings"/>
      </w:rPr>
    </w:lvl>
    <w:lvl w:ilvl="6" w:tplc="4C5CDE5C">
      <w:start w:val="1"/>
      <w:numFmt w:val="bullet"/>
      <w:lvlText w:val=""/>
      <w:lvlJc w:val="left"/>
      <w:pPr>
        <w:tabs>
          <w:tab w:val="num" w:pos="5040"/>
        </w:tabs>
        <w:ind w:left="5040" w:hanging="360"/>
      </w:pPr>
      <w:rPr>
        <w:rFonts w:ascii="Symbol" w:hAnsi="Symbol"/>
      </w:rPr>
    </w:lvl>
    <w:lvl w:ilvl="7" w:tplc="F12A76C8">
      <w:start w:val="1"/>
      <w:numFmt w:val="bullet"/>
      <w:lvlText w:val="o"/>
      <w:lvlJc w:val="left"/>
      <w:pPr>
        <w:tabs>
          <w:tab w:val="num" w:pos="5760"/>
        </w:tabs>
        <w:ind w:left="5760" w:hanging="360"/>
      </w:pPr>
      <w:rPr>
        <w:rFonts w:ascii="Courier New" w:hAnsi="Courier New"/>
      </w:rPr>
    </w:lvl>
    <w:lvl w:ilvl="8" w:tplc="40BA9252">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8DE2ABA6">
      <w:start w:val="1"/>
      <w:numFmt w:val="bullet"/>
      <w:lvlText w:val=""/>
      <w:lvlJc w:val="left"/>
      <w:pPr>
        <w:ind w:left="720" w:hanging="360"/>
      </w:pPr>
      <w:rPr>
        <w:rFonts w:ascii="Symbol" w:hAnsi="Symbol"/>
      </w:rPr>
    </w:lvl>
    <w:lvl w:ilvl="1" w:tplc="AC20FB22">
      <w:start w:val="1"/>
      <w:numFmt w:val="bullet"/>
      <w:lvlText w:val="o"/>
      <w:lvlJc w:val="left"/>
      <w:pPr>
        <w:tabs>
          <w:tab w:val="num" w:pos="1440"/>
        </w:tabs>
        <w:ind w:left="1440" w:hanging="360"/>
      </w:pPr>
      <w:rPr>
        <w:rFonts w:ascii="Courier New" w:hAnsi="Courier New"/>
      </w:rPr>
    </w:lvl>
    <w:lvl w:ilvl="2" w:tplc="EC10C6FA">
      <w:start w:val="1"/>
      <w:numFmt w:val="bullet"/>
      <w:lvlText w:val=""/>
      <w:lvlJc w:val="left"/>
      <w:pPr>
        <w:tabs>
          <w:tab w:val="num" w:pos="2160"/>
        </w:tabs>
        <w:ind w:left="2160" w:hanging="360"/>
      </w:pPr>
      <w:rPr>
        <w:rFonts w:ascii="Wingdings" w:hAnsi="Wingdings"/>
      </w:rPr>
    </w:lvl>
    <w:lvl w:ilvl="3" w:tplc="EF2C11BC">
      <w:start w:val="1"/>
      <w:numFmt w:val="bullet"/>
      <w:lvlText w:val=""/>
      <w:lvlJc w:val="left"/>
      <w:pPr>
        <w:tabs>
          <w:tab w:val="num" w:pos="2880"/>
        </w:tabs>
        <w:ind w:left="2880" w:hanging="360"/>
      </w:pPr>
      <w:rPr>
        <w:rFonts w:ascii="Symbol" w:hAnsi="Symbol"/>
      </w:rPr>
    </w:lvl>
    <w:lvl w:ilvl="4" w:tplc="D7E886FC">
      <w:start w:val="1"/>
      <w:numFmt w:val="bullet"/>
      <w:lvlText w:val="o"/>
      <w:lvlJc w:val="left"/>
      <w:pPr>
        <w:tabs>
          <w:tab w:val="num" w:pos="3600"/>
        </w:tabs>
        <w:ind w:left="3600" w:hanging="360"/>
      </w:pPr>
      <w:rPr>
        <w:rFonts w:ascii="Courier New" w:hAnsi="Courier New"/>
      </w:rPr>
    </w:lvl>
    <w:lvl w:ilvl="5" w:tplc="D5466254">
      <w:start w:val="1"/>
      <w:numFmt w:val="bullet"/>
      <w:lvlText w:val=""/>
      <w:lvlJc w:val="left"/>
      <w:pPr>
        <w:tabs>
          <w:tab w:val="num" w:pos="4320"/>
        </w:tabs>
        <w:ind w:left="4320" w:hanging="360"/>
      </w:pPr>
      <w:rPr>
        <w:rFonts w:ascii="Wingdings" w:hAnsi="Wingdings"/>
      </w:rPr>
    </w:lvl>
    <w:lvl w:ilvl="6" w:tplc="B72C9310">
      <w:start w:val="1"/>
      <w:numFmt w:val="bullet"/>
      <w:lvlText w:val=""/>
      <w:lvlJc w:val="left"/>
      <w:pPr>
        <w:tabs>
          <w:tab w:val="num" w:pos="5040"/>
        </w:tabs>
        <w:ind w:left="5040" w:hanging="360"/>
      </w:pPr>
      <w:rPr>
        <w:rFonts w:ascii="Symbol" w:hAnsi="Symbol"/>
      </w:rPr>
    </w:lvl>
    <w:lvl w:ilvl="7" w:tplc="4CA25C72">
      <w:start w:val="1"/>
      <w:numFmt w:val="bullet"/>
      <w:lvlText w:val="o"/>
      <w:lvlJc w:val="left"/>
      <w:pPr>
        <w:tabs>
          <w:tab w:val="num" w:pos="5760"/>
        </w:tabs>
        <w:ind w:left="5760" w:hanging="360"/>
      </w:pPr>
      <w:rPr>
        <w:rFonts w:ascii="Courier New" w:hAnsi="Courier New"/>
      </w:rPr>
    </w:lvl>
    <w:lvl w:ilvl="8" w:tplc="0C1C0E06">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AC3ADEC0">
      <w:start w:val="1"/>
      <w:numFmt w:val="bullet"/>
      <w:lvlText w:val=""/>
      <w:lvlJc w:val="left"/>
      <w:pPr>
        <w:ind w:left="720" w:hanging="360"/>
      </w:pPr>
      <w:rPr>
        <w:rFonts w:ascii="Symbol" w:hAnsi="Symbol"/>
      </w:rPr>
    </w:lvl>
    <w:lvl w:ilvl="1" w:tplc="E84C49FA">
      <w:start w:val="1"/>
      <w:numFmt w:val="bullet"/>
      <w:lvlText w:val="o"/>
      <w:lvlJc w:val="left"/>
      <w:pPr>
        <w:tabs>
          <w:tab w:val="num" w:pos="1440"/>
        </w:tabs>
        <w:ind w:left="1440" w:hanging="360"/>
      </w:pPr>
      <w:rPr>
        <w:rFonts w:ascii="Courier New" w:hAnsi="Courier New"/>
      </w:rPr>
    </w:lvl>
    <w:lvl w:ilvl="2" w:tplc="8F58AF9A">
      <w:start w:val="1"/>
      <w:numFmt w:val="bullet"/>
      <w:lvlText w:val=""/>
      <w:lvlJc w:val="left"/>
      <w:pPr>
        <w:tabs>
          <w:tab w:val="num" w:pos="2160"/>
        </w:tabs>
        <w:ind w:left="2160" w:hanging="360"/>
      </w:pPr>
      <w:rPr>
        <w:rFonts w:ascii="Wingdings" w:hAnsi="Wingdings"/>
      </w:rPr>
    </w:lvl>
    <w:lvl w:ilvl="3" w:tplc="4D60D22A">
      <w:start w:val="1"/>
      <w:numFmt w:val="bullet"/>
      <w:lvlText w:val=""/>
      <w:lvlJc w:val="left"/>
      <w:pPr>
        <w:tabs>
          <w:tab w:val="num" w:pos="2880"/>
        </w:tabs>
        <w:ind w:left="2880" w:hanging="360"/>
      </w:pPr>
      <w:rPr>
        <w:rFonts w:ascii="Symbol" w:hAnsi="Symbol"/>
      </w:rPr>
    </w:lvl>
    <w:lvl w:ilvl="4" w:tplc="56148D6E">
      <w:start w:val="1"/>
      <w:numFmt w:val="bullet"/>
      <w:lvlText w:val="o"/>
      <w:lvlJc w:val="left"/>
      <w:pPr>
        <w:tabs>
          <w:tab w:val="num" w:pos="3600"/>
        </w:tabs>
        <w:ind w:left="3600" w:hanging="360"/>
      </w:pPr>
      <w:rPr>
        <w:rFonts w:ascii="Courier New" w:hAnsi="Courier New"/>
      </w:rPr>
    </w:lvl>
    <w:lvl w:ilvl="5" w:tplc="38100DA4">
      <w:start w:val="1"/>
      <w:numFmt w:val="bullet"/>
      <w:lvlText w:val=""/>
      <w:lvlJc w:val="left"/>
      <w:pPr>
        <w:tabs>
          <w:tab w:val="num" w:pos="4320"/>
        </w:tabs>
        <w:ind w:left="4320" w:hanging="360"/>
      </w:pPr>
      <w:rPr>
        <w:rFonts w:ascii="Wingdings" w:hAnsi="Wingdings"/>
      </w:rPr>
    </w:lvl>
    <w:lvl w:ilvl="6" w:tplc="8C3668B0">
      <w:start w:val="1"/>
      <w:numFmt w:val="bullet"/>
      <w:lvlText w:val=""/>
      <w:lvlJc w:val="left"/>
      <w:pPr>
        <w:tabs>
          <w:tab w:val="num" w:pos="5040"/>
        </w:tabs>
        <w:ind w:left="5040" w:hanging="360"/>
      </w:pPr>
      <w:rPr>
        <w:rFonts w:ascii="Symbol" w:hAnsi="Symbol"/>
      </w:rPr>
    </w:lvl>
    <w:lvl w:ilvl="7" w:tplc="96326824">
      <w:start w:val="1"/>
      <w:numFmt w:val="bullet"/>
      <w:lvlText w:val="o"/>
      <w:lvlJc w:val="left"/>
      <w:pPr>
        <w:tabs>
          <w:tab w:val="num" w:pos="5760"/>
        </w:tabs>
        <w:ind w:left="5760" w:hanging="360"/>
      </w:pPr>
      <w:rPr>
        <w:rFonts w:ascii="Courier New" w:hAnsi="Courier New"/>
      </w:rPr>
    </w:lvl>
    <w:lvl w:ilvl="8" w:tplc="ABCAF1FE">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2F54349A">
      <w:start w:val="1"/>
      <w:numFmt w:val="bullet"/>
      <w:lvlText w:val=""/>
      <w:lvlJc w:val="left"/>
      <w:pPr>
        <w:ind w:left="720" w:hanging="360"/>
      </w:pPr>
      <w:rPr>
        <w:rFonts w:ascii="Symbol" w:hAnsi="Symbol"/>
      </w:rPr>
    </w:lvl>
    <w:lvl w:ilvl="1" w:tplc="61846764">
      <w:start w:val="1"/>
      <w:numFmt w:val="bullet"/>
      <w:lvlText w:val="o"/>
      <w:lvlJc w:val="left"/>
      <w:pPr>
        <w:tabs>
          <w:tab w:val="num" w:pos="1440"/>
        </w:tabs>
        <w:ind w:left="1440" w:hanging="360"/>
      </w:pPr>
      <w:rPr>
        <w:rFonts w:ascii="Courier New" w:hAnsi="Courier New"/>
      </w:rPr>
    </w:lvl>
    <w:lvl w:ilvl="2" w:tplc="E130896E">
      <w:start w:val="1"/>
      <w:numFmt w:val="bullet"/>
      <w:lvlText w:val=""/>
      <w:lvlJc w:val="left"/>
      <w:pPr>
        <w:tabs>
          <w:tab w:val="num" w:pos="2160"/>
        </w:tabs>
        <w:ind w:left="2160" w:hanging="360"/>
      </w:pPr>
      <w:rPr>
        <w:rFonts w:ascii="Wingdings" w:hAnsi="Wingdings"/>
      </w:rPr>
    </w:lvl>
    <w:lvl w:ilvl="3" w:tplc="A9C2F7EC">
      <w:start w:val="1"/>
      <w:numFmt w:val="bullet"/>
      <w:lvlText w:val=""/>
      <w:lvlJc w:val="left"/>
      <w:pPr>
        <w:tabs>
          <w:tab w:val="num" w:pos="2880"/>
        </w:tabs>
        <w:ind w:left="2880" w:hanging="360"/>
      </w:pPr>
      <w:rPr>
        <w:rFonts w:ascii="Symbol" w:hAnsi="Symbol"/>
      </w:rPr>
    </w:lvl>
    <w:lvl w:ilvl="4" w:tplc="BE96355E">
      <w:start w:val="1"/>
      <w:numFmt w:val="bullet"/>
      <w:lvlText w:val="o"/>
      <w:lvlJc w:val="left"/>
      <w:pPr>
        <w:tabs>
          <w:tab w:val="num" w:pos="3600"/>
        </w:tabs>
        <w:ind w:left="3600" w:hanging="360"/>
      </w:pPr>
      <w:rPr>
        <w:rFonts w:ascii="Courier New" w:hAnsi="Courier New"/>
      </w:rPr>
    </w:lvl>
    <w:lvl w:ilvl="5" w:tplc="A9F6C47C">
      <w:start w:val="1"/>
      <w:numFmt w:val="bullet"/>
      <w:lvlText w:val=""/>
      <w:lvlJc w:val="left"/>
      <w:pPr>
        <w:tabs>
          <w:tab w:val="num" w:pos="4320"/>
        </w:tabs>
        <w:ind w:left="4320" w:hanging="360"/>
      </w:pPr>
      <w:rPr>
        <w:rFonts w:ascii="Wingdings" w:hAnsi="Wingdings"/>
      </w:rPr>
    </w:lvl>
    <w:lvl w:ilvl="6" w:tplc="5EA8D822">
      <w:start w:val="1"/>
      <w:numFmt w:val="bullet"/>
      <w:lvlText w:val=""/>
      <w:lvlJc w:val="left"/>
      <w:pPr>
        <w:tabs>
          <w:tab w:val="num" w:pos="5040"/>
        </w:tabs>
        <w:ind w:left="5040" w:hanging="360"/>
      </w:pPr>
      <w:rPr>
        <w:rFonts w:ascii="Symbol" w:hAnsi="Symbol"/>
      </w:rPr>
    </w:lvl>
    <w:lvl w:ilvl="7" w:tplc="4668711A">
      <w:start w:val="1"/>
      <w:numFmt w:val="bullet"/>
      <w:lvlText w:val="o"/>
      <w:lvlJc w:val="left"/>
      <w:pPr>
        <w:tabs>
          <w:tab w:val="num" w:pos="5760"/>
        </w:tabs>
        <w:ind w:left="5760" w:hanging="360"/>
      </w:pPr>
      <w:rPr>
        <w:rFonts w:ascii="Courier New" w:hAnsi="Courier New"/>
      </w:rPr>
    </w:lvl>
    <w:lvl w:ilvl="8" w:tplc="6D2805F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EC49BBC">
      <w:start w:val="1"/>
      <w:numFmt w:val="bullet"/>
      <w:lvlText w:val=""/>
      <w:lvlJc w:val="left"/>
      <w:pPr>
        <w:ind w:left="720" w:hanging="360"/>
      </w:pPr>
      <w:rPr>
        <w:rFonts w:ascii="Symbol" w:hAnsi="Symbol"/>
      </w:rPr>
    </w:lvl>
    <w:lvl w:ilvl="1" w:tplc="1EFAAAF2">
      <w:start w:val="1"/>
      <w:numFmt w:val="bullet"/>
      <w:lvlText w:val="o"/>
      <w:lvlJc w:val="left"/>
      <w:pPr>
        <w:tabs>
          <w:tab w:val="num" w:pos="1440"/>
        </w:tabs>
        <w:ind w:left="1440" w:hanging="360"/>
      </w:pPr>
      <w:rPr>
        <w:rFonts w:ascii="Courier New" w:hAnsi="Courier New"/>
      </w:rPr>
    </w:lvl>
    <w:lvl w:ilvl="2" w:tplc="9CD623BA">
      <w:start w:val="1"/>
      <w:numFmt w:val="bullet"/>
      <w:lvlText w:val=""/>
      <w:lvlJc w:val="left"/>
      <w:pPr>
        <w:tabs>
          <w:tab w:val="num" w:pos="2160"/>
        </w:tabs>
        <w:ind w:left="2160" w:hanging="360"/>
      </w:pPr>
      <w:rPr>
        <w:rFonts w:ascii="Wingdings" w:hAnsi="Wingdings"/>
      </w:rPr>
    </w:lvl>
    <w:lvl w:ilvl="3" w:tplc="1B5CFBF6">
      <w:start w:val="1"/>
      <w:numFmt w:val="bullet"/>
      <w:lvlText w:val=""/>
      <w:lvlJc w:val="left"/>
      <w:pPr>
        <w:tabs>
          <w:tab w:val="num" w:pos="2880"/>
        </w:tabs>
        <w:ind w:left="2880" w:hanging="360"/>
      </w:pPr>
      <w:rPr>
        <w:rFonts w:ascii="Symbol" w:hAnsi="Symbol"/>
      </w:rPr>
    </w:lvl>
    <w:lvl w:ilvl="4" w:tplc="D19A8DAC">
      <w:start w:val="1"/>
      <w:numFmt w:val="bullet"/>
      <w:lvlText w:val="o"/>
      <w:lvlJc w:val="left"/>
      <w:pPr>
        <w:tabs>
          <w:tab w:val="num" w:pos="3600"/>
        </w:tabs>
        <w:ind w:left="3600" w:hanging="360"/>
      </w:pPr>
      <w:rPr>
        <w:rFonts w:ascii="Courier New" w:hAnsi="Courier New"/>
      </w:rPr>
    </w:lvl>
    <w:lvl w:ilvl="5" w:tplc="7ECA84FE">
      <w:start w:val="1"/>
      <w:numFmt w:val="bullet"/>
      <w:lvlText w:val=""/>
      <w:lvlJc w:val="left"/>
      <w:pPr>
        <w:tabs>
          <w:tab w:val="num" w:pos="4320"/>
        </w:tabs>
        <w:ind w:left="4320" w:hanging="360"/>
      </w:pPr>
      <w:rPr>
        <w:rFonts w:ascii="Wingdings" w:hAnsi="Wingdings"/>
      </w:rPr>
    </w:lvl>
    <w:lvl w:ilvl="6" w:tplc="7EE239CE">
      <w:start w:val="1"/>
      <w:numFmt w:val="bullet"/>
      <w:lvlText w:val=""/>
      <w:lvlJc w:val="left"/>
      <w:pPr>
        <w:tabs>
          <w:tab w:val="num" w:pos="5040"/>
        </w:tabs>
        <w:ind w:left="5040" w:hanging="360"/>
      </w:pPr>
      <w:rPr>
        <w:rFonts w:ascii="Symbol" w:hAnsi="Symbol"/>
      </w:rPr>
    </w:lvl>
    <w:lvl w:ilvl="7" w:tplc="E3943D2A">
      <w:start w:val="1"/>
      <w:numFmt w:val="bullet"/>
      <w:lvlText w:val="o"/>
      <w:lvlJc w:val="left"/>
      <w:pPr>
        <w:tabs>
          <w:tab w:val="num" w:pos="5760"/>
        </w:tabs>
        <w:ind w:left="5760" w:hanging="360"/>
      </w:pPr>
      <w:rPr>
        <w:rFonts w:ascii="Courier New" w:hAnsi="Courier New"/>
      </w:rPr>
    </w:lvl>
    <w:lvl w:ilvl="8" w:tplc="D550EE34">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D0CCA65C">
      <w:start w:val="1"/>
      <w:numFmt w:val="bullet"/>
      <w:lvlText w:val=""/>
      <w:lvlJc w:val="left"/>
      <w:pPr>
        <w:ind w:left="720" w:hanging="360"/>
      </w:pPr>
      <w:rPr>
        <w:rFonts w:ascii="Symbol" w:hAnsi="Symbol"/>
      </w:rPr>
    </w:lvl>
    <w:lvl w:ilvl="1" w:tplc="C4D002D8">
      <w:start w:val="1"/>
      <w:numFmt w:val="bullet"/>
      <w:lvlText w:val="o"/>
      <w:lvlJc w:val="left"/>
      <w:pPr>
        <w:tabs>
          <w:tab w:val="num" w:pos="1440"/>
        </w:tabs>
        <w:ind w:left="1440" w:hanging="360"/>
      </w:pPr>
      <w:rPr>
        <w:rFonts w:ascii="Courier New" w:hAnsi="Courier New"/>
      </w:rPr>
    </w:lvl>
    <w:lvl w:ilvl="2" w:tplc="83108158">
      <w:start w:val="1"/>
      <w:numFmt w:val="bullet"/>
      <w:lvlText w:val=""/>
      <w:lvlJc w:val="left"/>
      <w:pPr>
        <w:tabs>
          <w:tab w:val="num" w:pos="2160"/>
        </w:tabs>
        <w:ind w:left="2160" w:hanging="360"/>
      </w:pPr>
      <w:rPr>
        <w:rFonts w:ascii="Wingdings" w:hAnsi="Wingdings"/>
      </w:rPr>
    </w:lvl>
    <w:lvl w:ilvl="3" w:tplc="AD6461A6">
      <w:start w:val="1"/>
      <w:numFmt w:val="bullet"/>
      <w:lvlText w:val=""/>
      <w:lvlJc w:val="left"/>
      <w:pPr>
        <w:tabs>
          <w:tab w:val="num" w:pos="2880"/>
        </w:tabs>
        <w:ind w:left="2880" w:hanging="360"/>
      </w:pPr>
      <w:rPr>
        <w:rFonts w:ascii="Symbol" w:hAnsi="Symbol"/>
      </w:rPr>
    </w:lvl>
    <w:lvl w:ilvl="4" w:tplc="8B40C120">
      <w:start w:val="1"/>
      <w:numFmt w:val="bullet"/>
      <w:lvlText w:val="o"/>
      <w:lvlJc w:val="left"/>
      <w:pPr>
        <w:tabs>
          <w:tab w:val="num" w:pos="3600"/>
        </w:tabs>
        <w:ind w:left="3600" w:hanging="360"/>
      </w:pPr>
      <w:rPr>
        <w:rFonts w:ascii="Courier New" w:hAnsi="Courier New"/>
      </w:rPr>
    </w:lvl>
    <w:lvl w:ilvl="5" w:tplc="8DB00208">
      <w:start w:val="1"/>
      <w:numFmt w:val="bullet"/>
      <w:lvlText w:val=""/>
      <w:lvlJc w:val="left"/>
      <w:pPr>
        <w:tabs>
          <w:tab w:val="num" w:pos="4320"/>
        </w:tabs>
        <w:ind w:left="4320" w:hanging="360"/>
      </w:pPr>
      <w:rPr>
        <w:rFonts w:ascii="Wingdings" w:hAnsi="Wingdings"/>
      </w:rPr>
    </w:lvl>
    <w:lvl w:ilvl="6" w:tplc="5ECAC3BE">
      <w:start w:val="1"/>
      <w:numFmt w:val="bullet"/>
      <w:lvlText w:val=""/>
      <w:lvlJc w:val="left"/>
      <w:pPr>
        <w:tabs>
          <w:tab w:val="num" w:pos="5040"/>
        </w:tabs>
        <w:ind w:left="5040" w:hanging="360"/>
      </w:pPr>
      <w:rPr>
        <w:rFonts w:ascii="Symbol" w:hAnsi="Symbol"/>
      </w:rPr>
    </w:lvl>
    <w:lvl w:ilvl="7" w:tplc="CB3E950A">
      <w:start w:val="1"/>
      <w:numFmt w:val="bullet"/>
      <w:lvlText w:val="o"/>
      <w:lvlJc w:val="left"/>
      <w:pPr>
        <w:tabs>
          <w:tab w:val="num" w:pos="5760"/>
        </w:tabs>
        <w:ind w:left="5760" w:hanging="360"/>
      </w:pPr>
      <w:rPr>
        <w:rFonts w:ascii="Courier New" w:hAnsi="Courier New"/>
      </w:rPr>
    </w:lvl>
    <w:lvl w:ilvl="8" w:tplc="367CB7F0">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F468038E">
      <w:start w:val="1"/>
      <w:numFmt w:val="bullet"/>
      <w:lvlText w:val=""/>
      <w:lvlJc w:val="left"/>
      <w:pPr>
        <w:ind w:left="720" w:hanging="360"/>
      </w:pPr>
      <w:rPr>
        <w:rFonts w:ascii="Symbol" w:hAnsi="Symbol"/>
      </w:rPr>
    </w:lvl>
    <w:lvl w:ilvl="1" w:tplc="C706CE46">
      <w:start w:val="1"/>
      <w:numFmt w:val="bullet"/>
      <w:lvlText w:val="o"/>
      <w:lvlJc w:val="left"/>
      <w:pPr>
        <w:tabs>
          <w:tab w:val="num" w:pos="1440"/>
        </w:tabs>
        <w:ind w:left="1440" w:hanging="360"/>
      </w:pPr>
      <w:rPr>
        <w:rFonts w:ascii="Courier New" w:hAnsi="Courier New"/>
      </w:rPr>
    </w:lvl>
    <w:lvl w:ilvl="2" w:tplc="E6362456">
      <w:start w:val="1"/>
      <w:numFmt w:val="bullet"/>
      <w:lvlText w:val=""/>
      <w:lvlJc w:val="left"/>
      <w:pPr>
        <w:tabs>
          <w:tab w:val="num" w:pos="2160"/>
        </w:tabs>
        <w:ind w:left="2160" w:hanging="360"/>
      </w:pPr>
      <w:rPr>
        <w:rFonts w:ascii="Wingdings" w:hAnsi="Wingdings"/>
      </w:rPr>
    </w:lvl>
    <w:lvl w:ilvl="3" w:tplc="49DE4092">
      <w:start w:val="1"/>
      <w:numFmt w:val="bullet"/>
      <w:lvlText w:val=""/>
      <w:lvlJc w:val="left"/>
      <w:pPr>
        <w:tabs>
          <w:tab w:val="num" w:pos="2880"/>
        </w:tabs>
        <w:ind w:left="2880" w:hanging="360"/>
      </w:pPr>
      <w:rPr>
        <w:rFonts w:ascii="Symbol" w:hAnsi="Symbol"/>
      </w:rPr>
    </w:lvl>
    <w:lvl w:ilvl="4" w:tplc="A75C1218">
      <w:start w:val="1"/>
      <w:numFmt w:val="bullet"/>
      <w:lvlText w:val="o"/>
      <w:lvlJc w:val="left"/>
      <w:pPr>
        <w:tabs>
          <w:tab w:val="num" w:pos="3600"/>
        </w:tabs>
        <w:ind w:left="3600" w:hanging="360"/>
      </w:pPr>
      <w:rPr>
        <w:rFonts w:ascii="Courier New" w:hAnsi="Courier New"/>
      </w:rPr>
    </w:lvl>
    <w:lvl w:ilvl="5" w:tplc="A6884314">
      <w:start w:val="1"/>
      <w:numFmt w:val="bullet"/>
      <w:lvlText w:val=""/>
      <w:lvlJc w:val="left"/>
      <w:pPr>
        <w:tabs>
          <w:tab w:val="num" w:pos="4320"/>
        </w:tabs>
        <w:ind w:left="4320" w:hanging="360"/>
      </w:pPr>
      <w:rPr>
        <w:rFonts w:ascii="Wingdings" w:hAnsi="Wingdings"/>
      </w:rPr>
    </w:lvl>
    <w:lvl w:ilvl="6" w:tplc="DB9202FC">
      <w:start w:val="1"/>
      <w:numFmt w:val="bullet"/>
      <w:lvlText w:val=""/>
      <w:lvlJc w:val="left"/>
      <w:pPr>
        <w:tabs>
          <w:tab w:val="num" w:pos="5040"/>
        </w:tabs>
        <w:ind w:left="5040" w:hanging="360"/>
      </w:pPr>
      <w:rPr>
        <w:rFonts w:ascii="Symbol" w:hAnsi="Symbol"/>
      </w:rPr>
    </w:lvl>
    <w:lvl w:ilvl="7" w:tplc="BDE8F24C">
      <w:start w:val="1"/>
      <w:numFmt w:val="bullet"/>
      <w:lvlText w:val="o"/>
      <w:lvlJc w:val="left"/>
      <w:pPr>
        <w:tabs>
          <w:tab w:val="num" w:pos="5760"/>
        </w:tabs>
        <w:ind w:left="5760" w:hanging="360"/>
      </w:pPr>
      <w:rPr>
        <w:rFonts w:ascii="Courier New" w:hAnsi="Courier New"/>
      </w:rPr>
    </w:lvl>
    <w:lvl w:ilvl="8" w:tplc="D88889E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38F69C98">
      <w:start w:val="1"/>
      <w:numFmt w:val="bullet"/>
      <w:lvlText w:val=""/>
      <w:lvlJc w:val="left"/>
      <w:pPr>
        <w:ind w:left="720" w:hanging="360"/>
      </w:pPr>
      <w:rPr>
        <w:rFonts w:ascii="Symbol" w:hAnsi="Symbol"/>
      </w:rPr>
    </w:lvl>
    <w:lvl w:ilvl="1" w:tplc="FB7210A2">
      <w:start w:val="1"/>
      <w:numFmt w:val="bullet"/>
      <w:lvlText w:val="o"/>
      <w:lvlJc w:val="left"/>
      <w:pPr>
        <w:tabs>
          <w:tab w:val="num" w:pos="1440"/>
        </w:tabs>
        <w:ind w:left="1440" w:hanging="360"/>
      </w:pPr>
      <w:rPr>
        <w:rFonts w:ascii="Courier New" w:hAnsi="Courier New"/>
      </w:rPr>
    </w:lvl>
    <w:lvl w:ilvl="2" w:tplc="6F54600A">
      <w:start w:val="1"/>
      <w:numFmt w:val="bullet"/>
      <w:lvlText w:val=""/>
      <w:lvlJc w:val="left"/>
      <w:pPr>
        <w:tabs>
          <w:tab w:val="num" w:pos="2160"/>
        </w:tabs>
        <w:ind w:left="2160" w:hanging="360"/>
      </w:pPr>
      <w:rPr>
        <w:rFonts w:ascii="Wingdings" w:hAnsi="Wingdings"/>
      </w:rPr>
    </w:lvl>
    <w:lvl w:ilvl="3" w:tplc="F83E2F54">
      <w:start w:val="1"/>
      <w:numFmt w:val="bullet"/>
      <w:lvlText w:val=""/>
      <w:lvlJc w:val="left"/>
      <w:pPr>
        <w:tabs>
          <w:tab w:val="num" w:pos="2880"/>
        </w:tabs>
        <w:ind w:left="2880" w:hanging="360"/>
      </w:pPr>
      <w:rPr>
        <w:rFonts w:ascii="Symbol" w:hAnsi="Symbol"/>
      </w:rPr>
    </w:lvl>
    <w:lvl w:ilvl="4" w:tplc="FE20AF6E">
      <w:start w:val="1"/>
      <w:numFmt w:val="bullet"/>
      <w:lvlText w:val="o"/>
      <w:lvlJc w:val="left"/>
      <w:pPr>
        <w:tabs>
          <w:tab w:val="num" w:pos="3600"/>
        </w:tabs>
        <w:ind w:left="3600" w:hanging="360"/>
      </w:pPr>
      <w:rPr>
        <w:rFonts w:ascii="Courier New" w:hAnsi="Courier New"/>
      </w:rPr>
    </w:lvl>
    <w:lvl w:ilvl="5" w:tplc="A65A5BEE">
      <w:start w:val="1"/>
      <w:numFmt w:val="bullet"/>
      <w:lvlText w:val=""/>
      <w:lvlJc w:val="left"/>
      <w:pPr>
        <w:tabs>
          <w:tab w:val="num" w:pos="4320"/>
        </w:tabs>
        <w:ind w:left="4320" w:hanging="360"/>
      </w:pPr>
      <w:rPr>
        <w:rFonts w:ascii="Wingdings" w:hAnsi="Wingdings"/>
      </w:rPr>
    </w:lvl>
    <w:lvl w:ilvl="6" w:tplc="4EEC2B9A">
      <w:start w:val="1"/>
      <w:numFmt w:val="bullet"/>
      <w:lvlText w:val=""/>
      <w:lvlJc w:val="left"/>
      <w:pPr>
        <w:tabs>
          <w:tab w:val="num" w:pos="5040"/>
        </w:tabs>
        <w:ind w:left="5040" w:hanging="360"/>
      </w:pPr>
      <w:rPr>
        <w:rFonts w:ascii="Symbol" w:hAnsi="Symbol"/>
      </w:rPr>
    </w:lvl>
    <w:lvl w:ilvl="7" w:tplc="2CE81F40">
      <w:start w:val="1"/>
      <w:numFmt w:val="bullet"/>
      <w:lvlText w:val="o"/>
      <w:lvlJc w:val="left"/>
      <w:pPr>
        <w:tabs>
          <w:tab w:val="num" w:pos="5760"/>
        </w:tabs>
        <w:ind w:left="5760" w:hanging="360"/>
      </w:pPr>
      <w:rPr>
        <w:rFonts w:ascii="Courier New" w:hAnsi="Courier New"/>
      </w:rPr>
    </w:lvl>
    <w:lvl w:ilvl="8" w:tplc="45EA7310">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67CEE79A">
      <w:start w:val="1"/>
      <w:numFmt w:val="bullet"/>
      <w:lvlText w:val=""/>
      <w:lvlJc w:val="left"/>
      <w:pPr>
        <w:ind w:left="720" w:hanging="360"/>
      </w:pPr>
      <w:rPr>
        <w:rFonts w:ascii="Symbol" w:hAnsi="Symbol"/>
      </w:rPr>
    </w:lvl>
    <w:lvl w:ilvl="1" w:tplc="84A41156">
      <w:start w:val="1"/>
      <w:numFmt w:val="bullet"/>
      <w:lvlText w:val="o"/>
      <w:lvlJc w:val="left"/>
      <w:pPr>
        <w:tabs>
          <w:tab w:val="num" w:pos="1440"/>
        </w:tabs>
        <w:ind w:left="1440" w:hanging="360"/>
      </w:pPr>
      <w:rPr>
        <w:rFonts w:ascii="Courier New" w:hAnsi="Courier New"/>
      </w:rPr>
    </w:lvl>
    <w:lvl w:ilvl="2" w:tplc="66460964">
      <w:start w:val="1"/>
      <w:numFmt w:val="bullet"/>
      <w:lvlText w:val=""/>
      <w:lvlJc w:val="left"/>
      <w:pPr>
        <w:tabs>
          <w:tab w:val="num" w:pos="2160"/>
        </w:tabs>
        <w:ind w:left="2160" w:hanging="360"/>
      </w:pPr>
      <w:rPr>
        <w:rFonts w:ascii="Wingdings" w:hAnsi="Wingdings"/>
      </w:rPr>
    </w:lvl>
    <w:lvl w:ilvl="3" w:tplc="9C223A4C">
      <w:start w:val="1"/>
      <w:numFmt w:val="bullet"/>
      <w:lvlText w:val=""/>
      <w:lvlJc w:val="left"/>
      <w:pPr>
        <w:tabs>
          <w:tab w:val="num" w:pos="2880"/>
        </w:tabs>
        <w:ind w:left="2880" w:hanging="360"/>
      </w:pPr>
      <w:rPr>
        <w:rFonts w:ascii="Symbol" w:hAnsi="Symbol"/>
      </w:rPr>
    </w:lvl>
    <w:lvl w:ilvl="4" w:tplc="EB0AA2FE">
      <w:start w:val="1"/>
      <w:numFmt w:val="bullet"/>
      <w:lvlText w:val="o"/>
      <w:lvlJc w:val="left"/>
      <w:pPr>
        <w:tabs>
          <w:tab w:val="num" w:pos="3600"/>
        </w:tabs>
        <w:ind w:left="3600" w:hanging="360"/>
      </w:pPr>
      <w:rPr>
        <w:rFonts w:ascii="Courier New" w:hAnsi="Courier New"/>
      </w:rPr>
    </w:lvl>
    <w:lvl w:ilvl="5" w:tplc="9C9EFC64">
      <w:start w:val="1"/>
      <w:numFmt w:val="bullet"/>
      <w:lvlText w:val=""/>
      <w:lvlJc w:val="left"/>
      <w:pPr>
        <w:tabs>
          <w:tab w:val="num" w:pos="4320"/>
        </w:tabs>
        <w:ind w:left="4320" w:hanging="360"/>
      </w:pPr>
      <w:rPr>
        <w:rFonts w:ascii="Wingdings" w:hAnsi="Wingdings"/>
      </w:rPr>
    </w:lvl>
    <w:lvl w:ilvl="6" w:tplc="2A94D65E">
      <w:start w:val="1"/>
      <w:numFmt w:val="bullet"/>
      <w:lvlText w:val=""/>
      <w:lvlJc w:val="left"/>
      <w:pPr>
        <w:tabs>
          <w:tab w:val="num" w:pos="5040"/>
        </w:tabs>
        <w:ind w:left="5040" w:hanging="360"/>
      </w:pPr>
      <w:rPr>
        <w:rFonts w:ascii="Symbol" w:hAnsi="Symbol"/>
      </w:rPr>
    </w:lvl>
    <w:lvl w:ilvl="7" w:tplc="5C4075E6">
      <w:start w:val="1"/>
      <w:numFmt w:val="bullet"/>
      <w:lvlText w:val="o"/>
      <w:lvlJc w:val="left"/>
      <w:pPr>
        <w:tabs>
          <w:tab w:val="num" w:pos="5760"/>
        </w:tabs>
        <w:ind w:left="5760" w:hanging="360"/>
      </w:pPr>
      <w:rPr>
        <w:rFonts w:ascii="Courier New" w:hAnsi="Courier New"/>
      </w:rPr>
    </w:lvl>
    <w:lvl w:ilvl="8" w:tplc="6E4AA064">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B944E136">
      <w:start w:val="1"/>
      <w:numFmt w:val="bullet"/>
      <w:lvlText w:val=""/>
      <w:lvlJc w:val="left"/>
      <w:pPr>
        <w:ind w:left="720" w:hanging="360"/>
      </w:pPr>
      <w:rPr>
        <w:rFonts w:ascii="Symbol" w:hAnsi="Symbol"/>
      </w:rPr>
    </w:lvl>
    <w:lvl w:ilvl="1" w:tplc="7C9E3718">
      <w:start w:val="1"/>
      <w:numFmt w:val="bullet"/>
      <w:lvlText w:val="o"/>
      <w:lvlJc w:val="left"/>
      <w:pPr>
        <w:tabs>
          <w:tab w:val="num" w:pos="1440"/>
        </w:tabs>
        <w:ind w:left="1440" w:hanging="360"/>
      </w:pPr>
      <w:rPr>
        <w:rFonts w:ascii="Courier New" w:hAnsi="Courier New"/>
      </w:rPr>
    </w:lvl>
    <w:lvl w:ilvl="2" w:tplc="EDA2E56E">
      <w:start w:val="1"/>
      <w:numFmt w:val="bullet"/>
      <w:lvlText w:val=""/>
      <w:lvlJc w:val="left"/>
      <w:pPr>
        <w:tabs>
          <w:tab w:val="num" w:pos="2160"/>
        </w:tabs>
        <w:ind w:left="2160" w:hanging="360"/>
      </w:pPr>
      <w:rPr>
        <w:rFonts w:ascii="Wingdings" w:hAnsi="Wingdings"/>
      </w:rPr>
    </w:lvl>
    <w:lvl w:ilvl="3" w:tplc="68587FBC">
      <w:start w:val="1"/>
      <w:numFmt w:val="bullet"/>
      <w:lvlText w:val=""/>
      <w:lvlJc w:val="left"/>
      <w:pPr>
        <w:tabs>
          <w:tab w:val="num" w:pos="2880"/>
        </w:tabs>
        <w:ind w:left="2880" w:hanging="360"/>
      </w:pPr>
      <w:rPr>
        <w:rFonts w:ascii="Symbol" w:hAnsi="Symbol"/>
      </w:rPr>
    </w:lvl>
    <w:lvl w:ilvl="4" w:tplc="C2747E6E">
      <w:start w:val="1"/>
      <w:numFmt w:val="bullet"/>
      <w:lvlText w:val="o"/>
      <w:lvlJc w:val="left"/>
      <w:pPr>
        <w:tabs>
          <w:tab w:val="num" w:pos="3600"/>
        </w:tabs>
        <w:ind w:left="3600" w:hanging="360"/>
      </w:pPr>
      <w:rPr>
        <w:rFonts w:ascii="Courier New" w:hAnsi="Courier New"/>
      </w:rPr>
    </w:lvl>
    <w:lvl w:ilvl="5" w:tplc="D054E63E">
      <w:start w:val="1"/>
      <w:numFmt w:val="bullet"/>
      <w:lvlText w:val=""/>
      <w:lvlJc w:val="left"/>
      <w:pPr>
        <w:tabs>
          <w:tab w:val="num" w:pos="4320"/>
        </w:tabs>
        <w:ind w:left="4320" w:hanging="360"/>
      </w:pPr>
      <w:rPr>
        <w:rFonts w:ascii="Wingdings" w:hAnsi="Wingdings"/>
      </w:rPr>
    </w:lvl>
    <w:lvl w:ilvl="6" w:tplc="891ED7E0">
      <w:start w:val="1"/>
      <w:numFmt w:val="bullet"/>
      <w:lvlText w:val=""/>
      <w:lvlJc w:val="left"/>
      <w:pPr>
        <w:tabs>
          <w:tab w:val="num" w:pos="5040"/>
        </w:tabs>
        <w:ind w:left="5040" w:hanging="360"/>
      </w:pPr>
      <w:rPr>
        <w:rFonts w:ascii="Symbol" w:hAnsi="Symbol"/>
      </w:rPr>
    </w:lvl>
    <w:lvl w:ilvl="7" w:tplc="686C7D1C">
      <w:start w:val="1"/>
      <w:numFmt w:val="bullet"/>
      <w:lvlText w:val="o"/>
      <w:lvlJc w:val="left"/>
      <w:pPr>
        <w:tabs>
          <w:tab w:val="num" w:pos="5760"/>
        </w:tabs>
        <w:ind w:left="5760" w:hanging="360"/>
      </w:pPr>
      <w:rPr>
        <w:rFonts w:ascii="Courier New" w:hAnsi="Courier New"/>
      </w:rPr>
    </w:lvl>
    <w:lvl w:ilvl="8" w:tplc="317CD64E">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74B85484">
      <w:start w:val="1"/>
      <w:numFmt w:val="bullet"/>
      <w:lvlText w:val="o"/>
      <w:lvlJc w:val="left"/>
      <w:pPr>
        <w:tabs>
          <w:tab w:val="num" w:pos="720"/>
        </w:tabs>
        <w:ind w:left="720" w:hanging="360"/>
      </w:pPr>
      <w:rPr>
        <w:rFonts w:ascii="Courier New" w:hAnsi="Courier New"/>
      </w:rPr>
    </w:lvl>
    <w:lvl w:ilvl="1" w:tplc="C0341CA8">
      <w:start w:val="1"/>
      <w:numFmt w:val="bullet"/>
      <w:lvlText w:val="o"/>
      <w:lvlJc w:val="left"/>
      <w:pPr>
        <w:ind w:left="1440" w:hanging="360"/>
      </w:pPr>
      <w:rPr>
        <w:rFonts w:ascii="Courier New" w:hAnsi="Courier New"/>
      </w:rPr>
    </w:lvl>
    <w:lvl w:ilvl="2" w:tplc="AC84CE58">
      <w:start w:val="1"/>
      <w:numFmt w:val="bullet"/>
      <w:lvlText w:val=""/>
      <w:lvlJc w:val="left"/>
      <w:pPr>
        <w:tabs>
          <w:tab w:val="num" w:pos="2160"/>
        </w:tabs>
        <w:ind w:left="2160" w:hanging="360"/>
      </w:pPr>
      <w:rPr>
        <w:rFonts w:ascii="Wingdings" w:hAnsi="Wingdings"/>
      </w:rPr>
    </w:lvl>
    <w:lvl w:ilvl="3" w:tplc="923ED080">
      <w:start w:val="1"/>
      <w:numFmt w:val="bullet"/>
      <w:lvlText w:val=""/>
      <w:lvlJc w:val="left"/>
      <w:pPr>
        <w:tabs>
          <w:tab w:val="num" w:pos="2880"/>
        </w:tabs>
        <w:ind w:left="2880" w:hanging="360"/>
      </w:pPr>
      <w:rPr>
        <w:rFonts w:ascii="Symbol" w:hAnsi="Symbol"/>
      </w:rPr>
    </w:lvl>
    <w:lvl w:ilvl="4" w:tplc="3C888576">
      <w:start w:val="1"/>
      <w:numFmt w:val="bullet"/>
      <w:lvlText w:val="o"/>
      <w:lvlJc w:val="left"/>
      <w:pPr>
        <w:tabs>
          <w:tab w:val="num" w:pos="3600"/>
        </w:tabs>
        <w:ind w:left="3600" w:hanging="360"/>
      </w:pPr>
      <w:rPr>
        <w:rFonts w:ascii="Courier New" w:hAnsi="Courier New"/>
      </w:rPr>
    </w:lvl>
    <w:lvl w:ilvl="5" w:tplc="818A2024">
      <w:start w:val="1"/>
      <w:numFmt w:val="bullet"/>
      <w:lvlText w:val=""/>
      <w:lvlJc w:val="left"/>
      <w:pPr>
        <w:tabs>
          <w:tab w:val="num" w:pos="4320"/>
        </w:tabs>
        <w:ind w:left="4320" w:hanging="360"/>
      </w:pPr>
      <w:rPr>
        <w:rFonts w:ascii="Wingdings" w:hAnsi="Wingdings"/>
      </w:rPr>
    </w:lvl>
    <w:lvl w:ilvl="6" w:tplc="8BBE60B6">
      <w:start w:val="1"/>
      <w:numFmt w:val="bullet"/>
      <w:lvlText w:val=""/>
      <w:lvlJc w:val="left"/>
      <w:pPr>
        <w:tabs>
          <w:tab w:val="num" w:pos="5040"/>
        </w:tabs>
        <w:ind w:left="5040" w:hanging="360"/>
      </w:pPr>
      <w:rPr>
        <w:rFonts w:ascii="Symbol" w:hAnsi="Symbol"/>
      </w:rPr>
    </w:lvl>
    <w:lvl w:ilvl="7" w:tplc="A032353A">
      <w:start w:val="1"/>
      <w:numFmt w:val="bullet"/>
      <w:lvlText w:val="o"/>
      <w:lvlJc w:val="left"/>
      <w:pPr>
        <w:tabs>
          <w:tab w:val="num" w:pos="5760"/>
        </w:tabs>
        <w:ind w:left="5760" w:hanging="360"/>
      </w:pPr>
      <w:rPr>
        <w:rFonts w:ascii="Courier New" w:hAnsi="Courier New"/>
      </w:rPr>
    </w:lvl>
    <w:lvl w:ilvl="8" w:tplc="8208F0C0">
      <w:start w:val="1"/>
      <w:numFmt w:val="bullet"/>
      <w:lvlText w:val=""/>
      <w:lvlJc w:val="left"/>
      <w:pPr>
        <w:tabs>
          <w:tab w:val="num" w:pos="6480"/>
        </w:tabs>
        <w:ind w:left="6480" w:hanging="360"/>
      </w:pPr>
      <w:rPr>
        <w:rFonts w:ascii="Wingdings" w:hAnsi="Wingdings"/>
      </w:rPr>
    </w:lvl>
  </w:abstractNum>
  <w:abstractNum w:abstractNumId="82" w15:restartNumberingAfterBreak="0">
    <w:nsid w:val="1D253AFF"/>
    <w:multiLevelType w:val="hybridMultilevel"/>
    <w:tmpl w:val="0552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514363">
    <w:abstractNumId w:val="0"/>
  </w:num>
  <w:num w:numId="2" w16cid:durableId="1908414169">
    <w:abstractNumId w:val="1"/>
  </w:num>
  <w:num w:numId="3" w16cid:durableId="642127724">
    <w:abstractNumId w:val="2"/>
  </w:num>
  <w:num w:numId="4" w16cid:durableId="297345878">
    <w:abstractNumId w:val="3"/>
  </w:num>
  <w:num w:numId="5" w16cid:durableId="121847730">
    <w:abstractNumId w:val="4"/>
  </w:num>
  <w:num w:numId="6" w16cid:durableId="1851404218">
    <w:abstractNumId w:val="5"/>
  </w:num>
  <w:num w:numId="7" w16cid:durableId="687366696">
    <w:abstractNumId w:val="6"/>
  </w:num>
  <w:num w:numId="8" w16cid:durableId="1535078175">
    <w:abstractNumId w:val="7"/>
  </w:num>
  <w:num w:numId="9" w16cid:durableId="272902133">
    <w:abstractNumId w:val="8"/>
  </w:num>
  <w:num w:numId="10" w16cid:durableId="980578204">
    <w:abstractNumId w:val="9"/>
  </w:num>
  <w:num w:numId="11" w16cid:durableId="1111974636">
    <w:abstractNumId w:val="10"/>
  </w:num>
  <w:num w:numId="12" w16cid:durableId="1371220239">
    <w:abstractNumId w:val="11"/>
  </w:num>
  <w:num w:numId="13" w16cid:durableId="1172142566">
    <w:abstractNumId w:val="12"/>
  </w:num>
  <w:num w:numId="14" w16cid:durableId="2120561684">
    <w:abstractNumId w:val="13"/>
  </w:num>
  <w:num w:numId="15" w16cid:durableId="1351302514">
    <w:abstractNumId w:val="14"/>
  </w:num>
  <w:num w:numId="16" w16cid:durableId="282075551">
    <w:abstractNumId w:val="15"/>
  </w:num>
  <w:num w:numId="17" w16cid:durableId="56126592">
    <w:abstractNumId w:val="16"/>
  </w:num>
  <w:num w:numId="18" w16cid:durableId="713237628">
    <w:abstractNumId w:val="17"/>
  </w:num>
  <w:num w:numId="19" w16cid:durableId="6099830">
    <w:abstractNumId w:val="18"/>
  </w:num>
  <w:num w:numId="20" w16cid:durableId="420176899">
    <w:abstractNumId w:val="19"/>
  </w:num>
  <w:num w:numId="21" w16cid:durableId="812604498">
    <w:abstractNumId w:val="20"/>
  </w:num>
  <w:num w:numId="22" w16cid:durableId="1045368281">
    <w:abstractNumId w:val="21"/>
  </w:num>
  <w:num w:numId="23" w16cid:durableId="1235163540">
    <w:abstractNumId w:val="22"/>
  </w:num>
  <w:num w:numId="24" w16cid:durableId="1464231597">
    <w:abstractNumId w:val="23"/>
  </w:num>
  <w:num w:numId="25" w16cid:durableId="966357692">
    <w:abstractNumId w:val="24"/>
  </w:num>
  <w:num w:numId="26" w16cid:durableId="1285622926">
    <w:abstractNumId w:val="25"/>
  </w:num>
  <w:num w:numId="27" w16cid:durableId="715812457">
    <w:abstractNumId w:val="26"/>
  </w:num>
  <w:num w:numId="28" w16cid:durableId="47265442">
    <w:abstractNumId w:val="27"/>
  </w:num>
  <w:num w:numId="29" w16cid:durableId="1500003136">
    <w:abstractNumId w:val="28"/>
  </w:num>
  <w:num w:numId="30" w16cid:durableId="2026665904">
    <w:abstractNumId w:val="29"/>
  </w:num>
  <w:num w:numId="31" w16cid:durableId="704132930">
    <w:abstractNumId w:val="30"/>
  </w:num>
  <w:num w:numId="32" w16cid:durableId="1371883462">
    <w:abstractNumId w:val="31"/>
  </w:num>
  <w:num w:numId="33" w16cid:durableId="583030168">
    <w:abstractNumId w:val="32"/>
  </w:num>
  <w:num w:numId="34" w16cid:durableId="623190891">
    <w:abstractNumId w:val="33"/>
  </w:num>
  <w:num w:numId="35" w16cid:durableId="1654527417">
    <w:abstractNumId w:val="34"/>
  </w:num>
  <w:num w:numId="36" w16cid:durableId="4479665">
    <w:abstractNumId w:val="35"/>
  </w:num>
  <w:num w:numId="37" w16cid:durableId="645937585">
    <w:abstractNumId w:val="36"/>
  </w:num>
  <w:num w:numId="38" w16cid:durableId="1517765807">
    <w:abstractNumId w:val="37"/>
  </w:num>
  <w:num w:numId="39" w16cid:durableId="2103379006">
    <w:abstractNumId w:val="38"/>
  </w:num>
  <w:num w:numId="40" w16cid:durableId="2032872755">
    <w:abstractNumId w:val="39"/>
  </w:num>
  <w:num w:numId="41" w16cid:durableId="312951565">
    <w:abstractNumId w:val="40"/>
  </w:num>
  <w:num w:numId="42" w16cid:durableId="991105617">
    <w:abstractNumId w:val="41"/>
  </w:num>
  <w:num w:numId="43" w16cid:durableId="1477264533">
    <w:abstractNumId w:val="42"/>
  </w:num>
  <w:num w:numId="44" w16cid:durableId="1071345810">
    <w:abstractNumId w:val="43"/>
  </w:num>
  <w:num w:numId="45" w16cid:durableId="1009020524">
    <w:abstractNumId w:val="44"/>
  </w:num>
  <w:num w:numId="46" w16cid:durableId="979112003">
    <w:abstractNumId w:val="45"/>
  </w:num>
  <w:num w:numId="47" w16cid:durableId="1819493201">
    <w:abstractNumId w:val="46"/>
  </w:num>
  <w:num w:numId="48" w16cid:durableId="1457137018">
    <w:abstractNumId w:val="47"/>
  </w:num>
  <w:num w:numId="49" w16cid:durableId="1137838421">
    <w:abstractNumId w:val="48"/>
  </w:num>
  <w:num w:numId="50" w16cid:durableId="1002898398">
    <w:abstractNumId w:val="49"/>
  </w:num>
  <w:num w:numId="51" w16cid:durableId="602616381">
    <w:abstractNumId w:val="50"/>
  </w:num>
  <w:num w:numId="52" w16cid:durableId="528684770">
    <w:abstractNumId w:val="51"/>
  </w:num>
  <w:num w:numId="53" w16cid:durableId="1650015554">
    <w:abstractNumId w:val="52"/>
  </w:num>
  <w:num w:numId="54" w16cid:durableId="1805272517">
    <w:abstractNumId w:val="53"/>
  </w:num>
  <w:num w:numId="55" w16cid:durableId="238098061">
    <w:abstractNumId w:val="54"/>
  </w:num>
  <w:num w:numId="56" w16cid:durableId="517931997">
    <w:abstractNumId w:val="55"/>
  </w:num>
  <w:num w:numId="57" w16cid:durableId="931201965">
    <w:abstractNumId w:val="56"/>
  </w:num>
  <w:num w:numId="58" w16cid:durableId="498888771">
    <w:abstractNumId w:val="57"/>
  </w:num>
  <w:num w:numId="59" w16cid:durableId="20324318">
    <w:abstractNumId w:val="58"/>
  </w:num>
  <w:num w:numId="60" w16cid:durableId="118690012">
    <w:abstractNumId w:val="59"/>
  </w:num>
  <w:num w:numId="61" w16cid:durableId="202208431">
    <w:abstractNumId w:val="60"/>
  </w:num>
  <w:num w:numId="62" w16cid:durableId="1816605758">
    <w:abstractNumId w:val="61"/>
  </w:num>
  <w:num w:numId="63" w16cid:durableId="1240022046">
    <w:abstractNumId w:val="62"/>
  </w:num>
  <w:num w:numId="64" w16cid:durableId="417601486">
    <w:abstractNumId w:val="63"/>
  </w:num>
  <w:num w:numId="65" w16cid:durableId="778528998">
    <w:abstractNumId w:val="64"/>
  </w:num>
  <w:num w:numId="66" w16cid:durableId="415371543">
    <w:abstractNumId w:val="65"/>
  </w:num>
  <w:num w:numId="67" w16cid:durableId="601686846">
    <w:abstractNumId w:val="66"/>
  </w:num>
  <w:num w:numId="68" w16cid:durableId="946548766">
    <w:abstractNumId w:val="67"/>
  </w:num>
  <w:num w:numId="69" w16cid:durableId="1881211590">
    <w:abstractNumId w:val="68"/>
  </w:num>
  <w:num w:numId="70" w16cid:durableId="1541046194">
    <w:abstractNumId w:val="69"/>
  </w:num>
  <w:num w:numId="71" w16cid:durableId="967978775">
    <w:abstractNumId w:val="70"/>
  </w:num>
  <w:num w:numId="72" w16cid:durableId="214779108">
    <w:abstractNumId w:val="71"/>
  </w:num>
  <w:num w:numId="73" w16cid:durableId="1338650611">
    <w:abstractNumId w:val="72"/>
  </w:num>
  <w:num w:numId="74" w16cid:durableId="1720084809">
    <w:abstractNumId w:val="73"/>
  </w:num>
  <w:num w:numId="75" w16cid:durableId="1144083433">
    <w:abstractNumId w:val="74"/>
  </w:num>
  <w:num w:numId="76" w16cid:durableId="1514027800">
    <w:abstractNumId w:val="75"/>
  </w:num>
  <w:num w:numId="77" w16cid:durableId="680400560">
    <w:abstractNumId w:val="76"/>
  </w:num>
  <w:num w:numId="78" w16cid:durableId="192114038">
    <w:abstractNumId w:val="77"/>
  </w:num>
  <w:num w:numId="79" w16cid:durableId="1964727767">
    <w:abstractNumId w:val="78"/>
  </w:num>
  <w:num w:numId="80" w16cid:durableId="1107963639">
    <w:abstractNumId w:val="79"/>
  </w:num>
  <w:num w:numId="81" w16cid:durableId="1846627648">
    <w:abstractNumId w:val="80"/>
  </w:num>
  <w:num w:numId="82" w16cid:durableId="334378945">
    <w:abstractNumId w:val="81"/>
  </w:num>
  <w:num w:numId="83" w16cid:durableId="206100723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8576B"/>
    <w:rsid w:val="00423482"/>
    <w:rsid w:val="00A20B5F"/>
    <w:rsid w:val="00A77B3E"/>
    <w:rsid w:val="00BF0CC3"/>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E9BB5"/>
  <w15:docId w15:val="{49C59452-EADF-48CE-A164-8C88931F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block">
    <w:name w:val="rt-block"/>
    <w:basedOn w:val="Normal"/>
    <w:pPr>
      <w:pBdr>
        <w:top w:val="none" w:sz="0" w:space="3" w:color="auto"/>
        <w:left w:val="none" w:sz="0" w:space="12" w:color="auto"/>
        <w:bottom w:val="none" w:sz="0" w:space="3" w:color="auto"/>
        <w:right w:val="none" w:sz="0" w:space="12" w:color="auto"/>
      </w:pBdr>
    </w:pPr>
  </w:style>
  <w:style w:type="paragraph" w:customStyle="1" w:styleId="rt-blocknotnth-child1">
    <w:name w:val="rt-block_not(:nth-child(1))"/>
    <w:basedOn w:val="Normal"/>
  </w:style>
  <w:style w:type="character" w:customStyle="1" w:styleId="ng-scope">
    <w:name w:val="ng-scope"/>
    <w:basedOn w:val="DefaultParagraphFont"/>
  </w:style>
  <w:style w:type="character" w:customStyle="1" w:styleId="ng-binding">
    <w:name w:val="ng-binding"/>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your-data-protection-right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Generated privacy notice - professional services | ICO</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dc:creator>Natalie Mutton</dc:creator>
  <cp:lastModifiedBy>Natalie Mutton</cp:lastModifiedBy>
  <cp:revision>2</cp:revision>
  <dcterms:created xsi:type="dcterms:W3CDTF">2025-08-19T12:10:00Z</dcterms:created>
  <dcterms:modified xsi:type="dcterms:W3CDTF">2025-08-19T12:10:00Z</dcterms:modified>
</cp:coreProperties>
</file>